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16F40" w14:textId="77777777" w:rsidR="007C5922" w:rsidRDefault="007C5922" w:rsidP="00E21362">
      <w:pPr>
        <w:pStyle w:val="NormaleWeb1"/>
        <w:spacing w:before="0" w:after="0"/>
        <w:jc w:val="right"/>
        <w:rPr>
          <w:rFonts w:ascii="Calibri" w:hAnsi="Calibri" w:cs="Calibri"/>
          <w:b/>
          <w:bCs/>
          <w:color w:val="000000"/>
          <w:sz w:val="22"/>
          <w:szCs w:val="22"/>
        </w:rPr>
      </w:pPr>
    </w:p>
    <w:p w14:paraId="77981BFC" w14:textId="24EBD184" w:rsidR="00E21362" w:rsidRDefault="00E21362" w:rsidP="00E21362">
      <w:pPr>
        <w:pStyle w:val="NormaleWeb1"/>
        <w:spacing w:before="0" w:after="0"/>
        <w:jc w:val="right"/>
      </w:pPr>
      <w:r>
        <w:rPr>
          <w:rFonts w:ascii="Calibri" w:hAnsi="Calibri" w:cs="Calibri"/>
          <w:b/>
          <w:bCs/>
          <w:color w:val="000000"/>
          <w:sz w:val="22"/>
          <w:szCs w:val="22"/>
        </w:rPr>
        <w:t xml:space="preserve">ALLEGATO </w:t>
      </w:r>
      <w:r w:rsidR="00C90016">
        <w:rPr>
          <w:rFonts w:ascii="Calibri" w:hAnsi="Calibri" w:cs="Calibri"/>
          <w:b/>
          <w:bCs/>
          <w:color w:val="000000"/>
          <w:sz w:val="22"/>
          <w:szCs w:val="22"/>
        </w:rPr>
        <w:t>1</w:t>
      </w:r>
    </w:p>
    <w:p w14:paraId="21769021" w14:textId="77777777" w:rsidR="00E21362" w:rsidRDefault="00E21362" w:rsidP="00E21362"/>
    <w:p w14:paraId="5C8405F2" w14:textId="77777777" w:rsidR="00E21362" w:rsidRDefault="00E21362" w:rsidP="00E21362">
      <w:pPr>
        <w:pStyle w:val="NormaleWeb1"/>
        <w:spacing w:before="0" w:after="0"/>
        <w:jc w:val="right"/>
      </w:pPr>
      <w:r>
        <w:rPr>
          <w:rFonts w:ascii="Calibri" w:hAnsi="Calibri" w:cs="Calibri"/>
          <w:b/>
          <w:bCs/>
          <w:color w:val="000000"/>
          <w:sz w:val="22"/>
          <w:szCs w:val="22"/>
        </w:rPr>
        <w:t>Al Dirigente Scolastico</w:t>
      </w:r>
    </w:p>
    <w:p w14:paraId="4FE50B73" w14:textId="77777777" w:rsidR="00E21362" w:rsidRDefault="00E21362" w:rsidP="00E21362">
      <w:pPr>
        <w:pStyle w:val="NormaleWeb1"/>
        <w:spacing w:before="0" w:after="0"/>
        <w:jc w:val="right"/>
      </w:pPr>
      <w:r>
        <w:rPr>
          <w:rFonts w:ascii="Calibri" w:hAnsi="Calibri" w:cs="Calibri"/>
          <w:b/>
          <w:bCs/>
          <w:color w:val="000000"/>
          <w:sz w:val="22"/>
          <w:szCs w:val="22"/>
        </w:rPr>
        <w:t xml:space="preserve">Del liceo “G. Bianchi </w:t>
      </w:r>
      <w:proofErr w:type="spellStart"/>
      <w:r>
        <w:rPr>
          <w:rFonts w:ascii="Calibri" w:hAnsi="Calibri" w:cs="Calibri"/>
          <w:b/>
          <w:bCs/>
          <w:color w:val="000000"/>
          <w:sz w:val="22"/>
          <w:szCs w:val="22"/>
        </w:rPr>
        <w:t>Dottula</w:t>
      </w:r>
      <w:proofErr w:type="spellEnd"/>
      <w:r>
        <w:rPr>
          <w:rFonts w:ascii="Calibri" w:hAnsi="Calibri" w:cs="Calibri"/>
          <w:b/>
          <w:bCs/>
          <w:color w:val="000000"/>
          <w:sz w:val="22"/>
          <w:szCs w:val="22"/>
        </w:rPr>
        <w:t>”</w:t>
      </w:r>
    </w:p>
    <w:p w14:paraId="20F52241" w14:textId="77777777" w:rsidR="00E21362" w:rsidRDefault="00E21362" w:rsidP="00E21362">
      <w:pPr>
        <w:pStyle w:val="NormaleWeb1"/>
        <w:spacing w:before="0" w:after="0"/>
        <w:jc w:val="right"/>
      </w:pPr>
      <w:r>
        <w:rPr>
          <w:rFonts w:ascii="Calibri" w:hAnsi="Calibri" w:cs="Calibri"/>
          <w:b/>
          <w:bCs/>
          <w:color w:val="000000"/>
          <w:sz w:val="22"/>
          <w:szCs w:val="22"/>
        </w:rPr>
        <w:t>BARI</w:t>
      </w:r>
    </w:p>
    <w:p w14:paraId="35978917" w14:textId="77777777" w:rsidR="00E428D8" w:rsidRDefault="00E428D8" w:rsidP="00E428D8">
      <w:pPr>
        <w:pStyle w:val="Corpotesto"/>
        <w:spacing w:before="35"/>
        <w:ind w:left="0"/>
      </w:pPr>
    </w:p>
    <w:p w14:paraId="1173061C" w14:textId="061EECCF" w:rsidR="00E428D8" w:rsidRPr="000E7E77" w:rsidRDefault="00D25DF2" w:rsidP="00186960">
      <w:pPr>
        <w:suppressAutoHyphens/>
        <w:ind w:leftChars="63" w:left="141" w:hangingChars="1" w:hanging="2"/>
        <w:jc w:val="both"/>
        <w:outlineLvl w:val="0"/>
        <w:rPr>
          <w:rFonts w:asciiTheme="minorHAnsi" w:hAnsiTheme="minorHAnsi" w:cstheme="minorHAnsi"/>
          <w:b/>
          <w:position w:val="-1"/>
        </w:rPr>
      </w:pPr>
      <w:r>
        <w:rPr>
          <w:rFonts w:asciiTheme="minorHAnsi" w:hAnsiTheme="minorHAnsi" w:cstheme="minorHAnsi"/>
          <w:b/>
          <w:i/>
          <w:spacing w:val="-1"/>
          <w:position w:val="1"/>
        </w:rPr>
        <w:t>P</w:t>
      </w:r>
      <w:r w:rsidR="000E7E77" w:rsidRPr="000E7E77">
        <w:rPr>
          <w:rFonts w:asciiTheme="minorHAnsi" w:hAnsiTheme="minorHAnsi" w:cstheme="minorHAnsi"/>
          <w:b/>
          <w:i/>
          <w:spacing w:val="-1"/>
          <w:position w:val="1"/>
        </w:rPr>
        <w:t>rogetto</w:t>
      </w:r>
      <w:r w:rsidR="00E428D8" w:rsidRPr="000E7E77">
        <w:rPr>
          <w:rFonts w:asciiTheme="minorHAnsi" w:hAnsiTheme="minorHAnsi" w:cstheme="minorHAnsi"/>
          <w:b/>
          <w:i/>
          <w:spacing w:val="-1"/>
          <w:position w:val="1"/>
        </w:rPr>
        <w:t xml:space="preserve"> </w:t>
      </w:r>
      <w:r w:rsidR="00E428D8" w:rsidRPr="000E7E77">
        <w:rPr>
          <w:rFonts w:asciiTheme="minorHAnsi" w:hAnsiTheme="minorHAnsi" w:cstheme="minorHAnsi"/>
          <w:b/>
          <w:position w:val="-1"/>
        </w:rPr>
        <w:t>Missione 4: Istruzione e ricerca - Investimento 1.4. “</w:t>
      </w:r>
      <w:r w:rsidR="00E428D8" w:rsidRPr="000E7E77">
        <w:rPr>
          <w:rFonts w:asciiTheme="minorHAnsi" w:hAnsiTheme="minorHAnsi" w:cstheme="minorHAnsi"/>
          <w:b/>
          <w:i/>
          <w:position w:val="-1"/>
        </w:rPr>
        <w:t>Intervento straordinario finalizzato alla riduzione dei divari territoriali nel I e II ciclo della scuola secondaria e alla lotta alla dispersione scolastica</w:t>
      </w:r>
      <w:r w:rsidR="00E428D8" w:rsidRPr="000E7E77">
        <w:rPr>
          <w:rFonts w:asciiTheme="minorHAnsi" w:hAnsiTheme="minorHAnsi" w:cstheme="minorHAnsi"/>
          <w:b/>
          <w:position w:val="-1"/>
        </w:rPr>
        <w:t>”</w:t>
      </w:r>
      <w:r w:rsidR="00E428D8" w:rsidRPr="000E7E77">
        <w:rPr>
          <w:rFonts w:asciiTheme="minorHAnsi" w:hAnsiTheme="minorHAnsi" w:cstheme="minorHAnsi"/>
          <w:b/>
        </w:rPr>
        <w:t xml:space="preserve"> - </w:t>
      </w:r>
      <w:r w:rsidR="00E428D8" w:rsidRPr="000E7E77">
        <w:rPr>
          <w:rFonts w:asciiTheme="minorHAnsi" w:hAnsiTheme="minorHAnsi" w:cstheme="minorHAnsi"/>
          <w:b/>
          <w:position w:val="-1"/>
        </w:rPr>
        <w:t>Interventi di tutoraggio e formazione per la riduzione dei divari negli apprendimenti e il contrasto alla dispersione scolastica (D.M. 2 febbraio 2024, n. 19), progetto “NESSUNO ESCLUSO Target 2025” Codice M4C1I1.4-2024-1322-P-49589 finanziato dall’Unione europea – Next Generation EU</w:t>
      </w:r>
      <w:r w:rsidR="00612F73">
        <w:rPr>
          <w:rFonts w:asciiTheme="minorHAnsi" w:hAnsiTheme="minorHAnsi" w:cstheme="minorHAnsi"/>
          <w:b/>
          <w:position w:val="-1"/>
        </w:rPr>
        <w:t xml:space="preserve"> </w:t>
      </w:r>
      <w:r w:rsidR="00E428D8" w:rsidRPr="000E7E77">
        <w:rPr>
          <w:rFonts w:asciiTheme="minorHAnsi" w:hAnsiTheme="minorHAnsi" w:cstheme="minorHAnsi"/>
          <w:b/>
          <w:position w:val="-1"/>
        </w:rPr>
        <w:t xml:space="preserve">- </w:t>
      </w:r>
      <w:r w:rsidR="00E428D8" w:rsidRPr="000E7E77">
        <w:rPr>
          <w:rFonts w:asciiTheme="minorHAnsi" w:hAnsiTheme="minorHAnsi" w:cstheme="minorHAnsi"/>
          <w:b/>
          <w:color w:val="000000"/>
          <w:position w:val="-1"/>
        </w:rPr>
        <w:t>CUP:</w:t>
      </w:r>
      <w:r w:rsidR="00E428D8" w:rsidRPr="000E7E77">
        <w:rPr>
          <w:rFonts w:asciiTheme="minorHAnsi" w:hAnsiTheme="minorHAnsi" w:cstheme="minorHAnsi"/>
          <w:b/>
          <w:lang w:eastAsia="it-IT"/>
        </w:rPr>
        <w:t xml:space="preserve"> </w:t>
      </w:r>
      <w:r w:rsidR="00E428D8" w:rsidRPr="000E7E77">
        <w:rPr>
          <w:rFonts w:asciiTheme="minorHAnsi" w:hAnsiTheme="minorHAnsi" w:cstheme="minorHAnsi"/>
          <w:b/>
          <w:color w:val="000000"/>
          <w:position w:val="-1"/>
        </w:rPr>
        <w:t>H94D21000590006</w:t>
      </w:r>
    </w:p>
    <w:p w14:paraId="755AD1CD" w14:textId="77777777" w:rsidR="00E21362" w:rsidRDefault="00E21362" w:rsidP="00E21362">
      <w:pPr>
        <w:pStyle w:val="Corpotesto"/>
        <w:rPr>
          <w:color w:val="000000"/>
        </w:rPr>
      </w:pPr>
    </w:p>
    <w:tbl>
      <w:tblPr>
        <w:tblW w:w="9904" w:type="dxa"/>
        <w:tblInd w:w="-25" w:type="dxa"/>
        <w:tblLayout w:type="fixed"/>
        <w:tblLook w:val="0000" w:firstRow="0" w:lastRow="0" w:firstColumn="0" w:lastColumn="0" w:noHBand="0" w:noVBand="0"/>
      </w:tblPr>
      <w:tblGrid>
        <w:gridCol w:w="2955"/>
        <w:gridCol w:w="2420"/>
        <w:gridCol w:w="4529"/>
      </w:tblGrid>
      <w:tr w:rsidR="005353DF" w14:paraId="70953BB0" w14:textId="77777777" w:rsidTr="005353DF">
        <w:tc>
          <w:tcPr>
            <w:tcW w:w="2955" w:type="dxa"/>
            <w:tcBorders>
              <w:top w:val="single" w:sz="4" w:space="0" w:color="000000"/>
              <w:left w:val="single" w:sz="4" w:space="0" w:color="000000"/>
              <w:bottom w:val="single" w:sz="4" w:space="0" w:color="000000"/>
            </w:tcBorders>
            <w:shd w:val="clear" w:color="auto" w:fill="FFFFFF"/>
          </w:tcPr>
          <w:p w14:paraId="44B9313D" w14:textId="77777777" w:rsidR="005353DF" w:rsidRDefault="005353DF" w:rsidP="008B0B6E">
            <w:pPr>
              <w:spacing w:line="360" w:lineRule="auto"/>
              <w:ind w:left="273" w:right="132"/>
              <w:jc w:val="both"/>
            </w:pPr>
            <w:r>
              <w:rPr>
                <w:rFonts w:eastAsia="Verdana"/>
                <w:b/>
                <w:bCs/>
              </w:rPr>
              <w:t>IL/LA SOTTOSCRITTO/A</w:t>
            </w:r>
          </w:p>
        </w:tc>
        <w:tc>
          <w:tcPr>
            <w:tcW w:w="694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A2B8B9" w14:textId="77777777" w:rsidR="005353DF" w:rsidRDefault="005353DF" w:rsidP="008B0B6E">
            <w:pPr>
              <w:snapToGrid w:val="0"/>
              <w:spacing w:line="360" w:lineRule="auto"/>
              <w:ind w:left="273" w:right="132"/>
              <w:jc w:val="both"/>
              <w:rPr>
                <w:rFonts w:eastAsia="Verdana"/>
                <w:b/>
                <w:bCs/>
              </w:rPr>
            </w:pPr>
          </w:p>
        </w:tc>
      </w:tr>
      <w:tr w:rsidR="005353DF" w14:paraId="6B3D726D" w14:textId="77777777" w:rsidTr="005353DF">
        <w:tc>
          <w:tcPr>
            <w:tcW w:w="2955" w:type="dxa"/>
            <w:tcBorders>
              <w:top w:val="single" w:sz="4" w:space="0" w:color="000000"/>
              <w:left w:val="single" w:sz="4" w:space="0" w:color="000000"/>
              <w:bottom w:val="single" w:sz="4" w:space="0" w:color="000000"/>
            </w:tcBorders>
            <w:shd w:val="clear" w:color="auto" w:fill="FFFFFF"/>
          </w:tcPr>
          <w:p w14:paraId="281FCEC4" w14:textId="77777777" w:rsidR="005353DF" w:rsidRDefault="005353DF" w:rsidP="008B0B6E">
            <w:pPr>
              <w:spacing w:line="360" w:lineRule="auto"/>
              <w:ind w:left="273" w:right="132"/>
              <w:jc w:val="both"/>
            </w:pPr>
            <w:r>
              <w:rPr>
                <w:rFonts w:eastAsia="Verdana"/>
                <w:b/>
                <w:bCs/>
              </w:rPr>
              <w:t>CODICE FISCALE</w:t>
            </w:r>
          </w:p>
        </w:tc>
        <w:tc>
          <w:tcPr>
            <w:tcW w:w="694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4C0A8B" w14:textId="77777777" w:rsidR="005353DF" w:rsidRDefault="005353DF" w:rsidP="008B0B6E">
            <w:pPr>
              <w:snapToGrid w:val="0"/>
              <w:spacing w:line="360" w:lineRule="auto"/>
              <w:ind w:left="273" w:right="132"/>
              <w:jc w:val="both"/>
              <w:rPr>
                <w:rFonts w:eastAsia="Verdana"/>
                <w:b/>
                <w:bCs/>
              </w:rPr>
            </w:pPr>
          </w:p>
        </w:tc>
      </w:tr>
      <w:tr w:rsidR="005353DF" w14:paraId="3EC658E2" w14:textId="77777777" w:rsidTr="005353DF">
        <w:trPr>
          <w:trHeight w:val="454"/>
        </w:trPr>
        <w:tc>
          <w:tcPr>
            <w:tcW w:w="2955" w:type="dxa"/>
            <w:vMerge w:val="restart"/>
            <w:tcBorders>
              <w:top w:val="single" w:sz="4" w:space="0" w:color="000000"/>
              <w:left w:val="single" w:sz="4" w:space="0" w:color="000000"/>
              <w:bottom w:val="single" w:sz="4" w:space="0" w:color="000000"/>
            </w:tcBorders>
            <w:shd w:val="clear" w:color="auto" w:fill="FFFFFF"/>
          </w:tcPr>
          <w:p w14:paraId="2F5BAA12" w14:textId="77777777" w:rsidR="005353DF" w:rsidRDefault="005353DF" w:rsidP="008B0B6E">
            <w:pPr>
              <w:snapToGrid w:val="0"/>
              <w:spacing w:line="360" w:lineRule="auto"/>
              <w:ind w:left="273" w:right="132"/>
              <w:jc w:val="both"/>
              <w:rPr>
                <w:rFonts w:eastAsia="Verdana"/>
                <w:b/>
                <w:bCs/>
              </w:rPr>
            </w:pPr>
          </w:p>
          <w:p w14:paraId="6A9852B9" w14:textId="77777777" w:rsidR="005353DF" w:rsidRDefault="005353DF" w:rsidP="008B0B6E">
            <w:pPr>
              <w:spacing w:line="360" w:lineRule="auto"/>
              <w:ind w:left="273" w:right="132"/>
              <w:jc w:val="both"/>
              <w:rPr>
                <w:rFonts w:eastAsia="Verdana"/>
                <w:b/>
                <w:bCs/>
              </w:rPr>
            </w:pPr>
          </w:p>
          <w:p w14:paraId="70AA6968" w14:textId="77777777" w:rsidR="005353DF" w:rsidRDefault="005353DF" w:rsidP="008B0B6E">
            <w:pPr>
              <w:spacing w:line="360" w:lineRule="auto"/>
              <w:ind w:left="273" w:right="132"/>
              <w:jc w:val="both"/>
              <w:rPr>
                <w:rFonts w:eastAsia="Verdana"/>
                <w:b/>
                <w:bCs/>
              </w:rPr>
            </w:pPr>
          </w:p>
          <w:p w14:paraId="549AB1B1" w14:textId="77777777" w:rsidR="005353DF" w:rsidRDefault="005353DF" w:rsidP="008B0B6E">
            <w:pPr>
              <w:spacing w:line="360" w:lineRule="auto"/>
              <w:ind w:left="273" w:right="132"/>
              <w:jc w:val="both"/>
              <w:rPr>
                <w:rFonts w:eastAsia="Verdana"/>
                <w:b/>
                <w:bCs/>
              </w:rPr>
            </w:pPr>
          </w:p>
          <w:p w14:paraId="4D9FB754" w14:textId="77777777" w:rsidR="005353DF" w:rsidRDefault="005353DF" w:rsidP="008B0B6E">
            <w:pPr>
              <w:spacing w:line="360" w:lineRule="auto"/>
              <w:ind w:left="273" w:right="132"/>
              <w:jc w:val="both"/>
            </w:pPr>
            <w:r>
              <w:rPr>
                <w:rFonts w:eastAsia="Verdana"/>
                <w:b/>
                <w:bCs/>
              </w:rPr>
              <w:t>DATI ANAGRAFICI NASCITA</w:t>
            </w:r>
          </w:p>
        </w:tc>
        <w:tc>
          <w:tcPr>
            <w:tcW w:w="2420" w:type="dxa"/>
            <w:tcBorders>
              <w:top w:val="single" w:sz="4" w:space="0" w:color="000000"/>
              <w:left w:val="single" w:sz="4" w:space="0" w:color="000000"/>
              <w:bottom w:val="single" w:sz="4" w:space="0" w:color="000000"/>
            </w:tcBorders>
            <w:shd w:val="clear" w:color="auto" w:fill="FFFFFF"/>
            <w:vAlign w:val="bottom"/>
          </w:tcPr>
          <w:p w14:paraId="0348FE2A" w14:textId="77777777" w:rsidR="005353DF" w:rsidRDefault="005353DF" w:rsidP="008B0B6E">
            <w:pPr>
              <w:spacing w:line="360" w:lineRule="auto"/>
              <w:ind w:left="273" w:right="132"/>
            </w:pPr>
            <w:r>
              <w:rPr>
                <w:rFonts w:eastAsia="Verdana"/>
                <w:b/>
                <w:bCs/>
              </w:rPr>
              <w:t>COMUNE</w:t>
            </w:r>
          </w:p>
        </w:tc>
        <w:tc>
          <w:tcPr>
            <w:tcW w:w="4529" w:type="dxa"/>
            <w:tcBorders>
              <w:top w:val="single" w:sz="4" w:space="0" w:color="000000"/>
              <w:left w:val="single" w:sz="4" w:space="0" w:color="000000"/>
              <w:bottom w:val="single" w:sz="4" w:space="0" w:color="000000"/>
              <w:right w:val="single" w:sz="4" w:space="0" w:color="000000"/>
            </w:tcBorders>
            <w:shd w:val="clear" w:color="auto" w:fill="FFFFFF"/>
          </w:tcPr>
          <w:p w14:paraId="224B5346" w14:textId="77777777" w:rsidR="005353DF" w:rsidRDefault="005353DF" w:rsidP="008B0B6E">
            <w:pPr>
              <w:snapToGrid w:val="0"/>
              <w:spacing w:line="360" w:lineRule="auto"/>
              <w:ind w:left="273" w:right="132"/>
              <w:jc w:val="both"/>
              <w:rPr>
                <w:rFonts w:eastAsia="Verdana"/>
                <w:b/>
                <w:bCs/>
              </w:rPr>
            </w:pPr>
          </w:p>
        </w:tc>
      </w:tr>
      <w:tr w:rsidR="005353DF" w14:paraId="294F8927" w14:textId="77777777" w:rsidTr="005353DF">
        <w:trPr>
          <w:trHeight w:val="454"/>
        </w:trPr>
        <w:tc>
          <w:tcPr>
            <w:tcW w:w="2955" w:type="dxa"/>
            <w:vMerge/>
            <w:tcBorders>
              <w:top w:val="single" w:sz="4" w:space="0" w:color="000000"/>
              <w:left w:val="single" w:sz="4" w:space="0" w:color="000000"/>
              <w:bottom w:val="single" w:sz="4" w:space="0" w:color="000000"/>
            </w:tcBorders>
            <w:shd w:val="clear" w:color="auto" w:fill="FFFFFF"/>
          </w:tcPr>
          <w:p w14:paraId="5A4CA646" w14:textId="77777777" w:rsidR="005353DF" w:rsidRDefault="005353DF" w:rsidP="008B0B6E">
            <w:pPr>
              <w:snapToGrid w:val="0"/>
              <w:spacing w:line="360" w:lineRule="auto"/>
              <w:ind w:left="273" w:right="132"/>
              <w:jc w:val="both"/>
              <w:rPr>
                <w:rFonts w:eastAsia="Verdana"/>
                <w:b/>
                <w:bCs/>
              </w:rPr>
            </w:pPr>
          </w:p>
        </w:tc>
        <w:tc>
          <w:tcPr>
            <w:tcW w:w="2420" w:type="dxa"/>
            <w:tcBorders>
              <w:top w:val="single" w:sz="4" w:space="0" w:color="000000"/>
              <w:left w:val="single" w:sz="4" w:space="0" w:color="000000"/>
              <w:bottom w:val="single" w:sz="4" w:space="0" w:color="000000"/>
            </w:tcBorders>
            <w:shd w:val="clear" w:color="auto" w:fill="FFFFFF"/>
            <w:vAlign w:val="bottom"/>
          </w:tcPr>
          <w:p w14:paraId="4993B2E8" w14:textId="77777777" w:rsidR="005353DF" w:rsidRDefault="005353DF" w:rsidP="008B0B6E">
            <w:pPr>
              <w:spacing w:line="360" w:lineRule="auto"/>
              <w:ind w:left="273" w:right="132"/>
            </w:pPr>
            <w:r>
              <w:rPr>
                <w:rFonts w:eastAsia="Verdana"/>
                <w:b/>
                <w:bCs/>
              </w:rPr>
              <w:t>PROVINCIA</w:t>
            </w:r>
          </w:p>
        </w:tc>
        <w:tc>
          <w:tcPr>
            <w:tcW w:w="4529" w:type="dxa"/>
            <w:tcBorders>
              <w:top w:val="single" w:sz="4" w:space="0" w:color="000000"/>
              <w:left w:val="single" w:sz="4" w:space="0" w:color="000000"/>
              <w:bottom w:val="single" w:sz="4" w:space="0" w:color="000000"/>
              <w:right w:val="single" w:sz="4" w:space="0" w:color="000000"/>
            </w:tcBorders>
            <w:shd w:val="clear" w:color="auto" w:fill="FFFFFF"/>
          </w:tcPr>
          <w:p w14:paraId="42434233" w14:textId="77777777" w:rsidR="005353DF" w:rsidRDefault="005353DF" w:rsidP="008B0B6E">
            <w:pPr>
              <w:snapToGrid w:val="0"/>
              <w:spacing w:line="360" w:lineRule="auto"/>
              <w:ind w:left="273" w:right="132"/>
              <w:jc w:val="both"/>
              <w:rPr>
                <w:rFonts w:eastAsia="Verdana"/>
                <w:b/>
                <w:bCs/>
              </w:rPr>
            </w:pPr>
          </w:p>
        </w:tc>
      </w:tr>
      <w:tr w:rsidR="005353DF" w14:paraId="2B22B7F8" w14:textId="77777777" w:rsidTr="005353DF">
        <w:trPr>
          <w:trHeight w:val="454"/>
        </w:trPr>
        <w:tc>
          <w:tcPr>
            <w:tcW w:w="2955" w:type="dxa"/>
            <w:vMerge/>
            <w:tcBorders>
              <w:top w:val="single" w:sz="4" w:space="0" w:color="000000"/>
              <w:left w:val="single" w:sz="4" w:space="0" w:color="000000"/>
              <w:bottom w:val="single" w:sz="4" w:space="0" w:color="000000"/>
            </w:tcBorders>
            <w:shd w:val="clear" w:color="auto" w:fill="FFFFFF"/>
          </w:tcPr>
          <w:p w14:paraId="6B4D62D9" w14:textId="77777777" w:rsidR="005353DF" w:rsidRDefault="005353DF" w:rsidP="008B0B6E">
            <w:pPr>
              <w:snapToGrid w:val="0"/>
              <w:spacing w:line="360" w:lineRule="auto"/>
              <w:ind w:left="273" w:right="132"/>
              <w:jc w:val="both"/>
              <w:rPr>
                <w:rFonts w:eastAsia="Verdana"/>
                <w:b/>
                <w:bCs/>
              </w:rPr>
            </w:pPr>
          </w:p>
        </w:tc>
        <w:tc>
          <w:tcPr>
            <w:tcW w:w="2420" w:type="dxa"/>
            <w:tcBorders>
              <w:top w:val="single" w:sz="4" w:space="0" w:color="000000"/>
              <w:left w:val="single" w:sz="4" w:space="0" w:color="000000"/>
              <w:bottom w:val="single" w:sz="4" w:space="0" w:color="000000"/>
            </w:tcBorders>
            <w:shd w:val="clear" w:color="auto" w:fill="FFFFFF"/>
            <w:vAlign w:val="bottom"/>
          </w:tcPr>
          <w:p w14:paraId="12D61C31" w14:textId="77777777" w:rsidR="005353DF" w:rsidRDefault="005353DF" w:rsidP="008B0B6E">
            <w:pPr>
              <w:spacing w:line="360" w:lineRule="auto"/>
              <w:ind w:left="273" w:right="132"/>
            </w:pPr>
            <w:r>
              <w:rPr>
                <w:rFonts w:eastAsia="Verdana"/>
                <w:b/>
                <w:bCs/>
              </w:rPr>
              <w:t xml:space="preserve">Via </w:t>
            </w:r>
          </w:p>
        </w:tc>
        <w:tc>
          <w:tcPr>
            <w:tcW w:w="4529" w:type="dxa"/>
            <w:tcBorders>
              <w:top w:val="single" w:sz="4" w:space="0" w:color="000000"/>
              <w:left w:val="single" w:sz="4" w:space="0" w:color="000000"/>
              <w:bottom w:val="single" w:sz="4" w:space="0" w:color="000000"/>
              <w:right w:val="single" w:sz="4" w:space="0" w:color="000000"/>
            </w:tcBorders>
            <w:shd w:val="clear" w:color="auto" w:fill="FFFFFF"/>
          </w:tcPr>
          <w:p w14:paraId="3B0432EE" w14:textId="77777777" w:rsidR="005353DF" w:rsidRDefault="005353DF" w:rsidP="008B0B6E">
            <w:pPr>
              <w:snapToGrid w:val="0"/>
              <w:spacing w:line="360" w:lineRule="auto"/>
              <w:ind w:left="273" w:right="132"/>
              <w:jc w:val="both"/>
              <w:rPr>
                <w:rFonts w:eastAsia="Verdana"/>
                <w:b/>
                <w:bCs/>
              </w:rPr>
            </w:pPr>
          </w:p>
        </w:tc>
      </w:tr>
      <w:tr w:rsidR="005353DF" w14:paraId="4AF7DCFA" w14:textId="77777777" w:rsidTr="005353DF">
        <w:tc>
          <w:tcPr>
            <w:tcW w:w="2955" w:type="dxa"/>
            <w:vMerge/>
            <w:tcBorders>
              <w:top w:val="single" w:sz="4" w:space="0" w:color="000000"/>
              <w:left w:val="single" w:sz="4" w:space="0" w:color="000000"/>
              <w:bottom w:val="single" w:sz="4" w:space="0" w:color="000000"/>
            </w:tcBorders>
            <w:shd w:val="clear" w:color="auto" w:fill="FFFFFF"/>
          </w:tcPr>
          <w:p w14:paraId="6DF860F5" w14:textId="77777777" w:rsidR="005353DF" w:rsidRDefault="005353DF" w:rsidP="008B0B6E">
            <w:pPr>
              <w:snapToGrid w:val="0"/>
              <w:spacing w:line="360" w:lineRule="auto"/>
              <w:ind w:left="273" w:right="132"/>
              <w:jc w:val="both"/>
              <w:rPr>
                <w:rFonts w:eastAsia="Verdana"/>
                <w:b/>
                <w:bCs/>
              </w:rPr>
            </w:pPr>
          </w:p>
        </w:tc>
        <w:tc>
          <w:tcPr>
            <w:tcW w:w="2420" w:type="dxa"/>
            <w:tcBorders>
              <w:top w:val="single" w:sz="4" w:space="0" w:color="000000"/>
              <w:left w:val="single" w:sz="4" w:space="0" w:color="000000"/>
              <w:bottom w:val="single" w:sz="4" w:space="0" w:color="000000"/>
            </w:tcBorders>
            <w:shd w:val="clear" w:color="auto" w:fill="FFFFFF"/>
            <w:vAlign w:val="bottom"/>
          </w:tcPr>
          <w:p w14:paraId="6CAC9C39" w14:textId="77777777" w:rsidR="005353DF" w:rsidRDefault="005353DF" w:rsidP="008B0B6E">
            <w:pPr>
              <w:spacing w:line="360" w:lineRule="auto"/>
              <w:ind w:left="273" w:right="132"/>
            </w:pPr>
            <w:r>
              <w:rPr>
                <w:rFonts w:eastAsia="Verdana"/>
                <w:b/>
                <w:bCs/>
              </w:rPr>
              <w:t>DATA (gg/mm/</w:t>
            </w:r>
            <w:proofErr w:type="spellStart"/>
            <w:r>
              <w:rPr>
                <w:rFonts w:eastAsia="Verdana"/>
                <w:b/>
                <w:bCs/>
              </w:rPr>
              <w:t>aaaa</w:t>
            </w:r>
            <w:proofErr w:type="spellEnd"/>
            <w:r>
              <w:rPr>
                <w:rFonts w:eastAsia="Verdana"/>
                <w:b/>
                <w:bCs/>
              </w:rPr>
              <w:t>)</w:t>
            </w:r>
          </w:p>
        </w:tc>
        <w:tc>
          <w:tcPr>
            <w:tcW w:w="4529" w:type="dxa"/>
            <w:tcBorders>
              <w:top w:val="single" w:sz="4" w:space="0" w:color="000000"/>
              <w:left w:val="single" w:sz="4" w:space="0" w:color="000000"/>
              <w:bottom w:val="single" w:sz="4" w:space="0" w:color="000000"/>
              <w:right w:val="single" w:sz="4" w:space="0" w:color="000000"/>
            </w:tcBorders>
            <w:shd w:val="clear" w:color="auto" w:fill="FFFFFF"/>
          </w:tcPr>
          <w:p w14:paraId="34F23569" w14:textId="77777777" w:rsidR="005353DF" w:rsidRDefault="005353DF" w:rsidP="008B0B6E">
            <w:pPr>
              <w:snapToGrid w:val="0"/>
              <w:spacing w:line="360" w:lineRule="auto"/>
              <w:ind w:left="273" w:right="132"/>
              <w:jc w:val="both"/>
              <w:rPr>
                <w:rFonts w:eastAsia="Verdana"/>
                <w:b/>
                <w:bCs/>
              </w:rPr>
            </w:pPr>
          </w:p>
        </w:tc>
      </w:tr>
      <w:tr w:rsidR="005353DF" w14:paraId="1BED83F4" w14:textId="77777777" w:rsidTr="005353DF">
        <w:tc>
          <w:tcPr>
            <w:tcW w:w="2955" w:type="dxa"/>
            <w:vMerge/>
            <w:tcBorders>
              <w:top w:val="single" w:sz="4" w:space="0" w:color="000000"/>
              <w:left w:val="single" w:sz="4" w:space="0" w:color="000000"/>
              <w:bottom w:val="single" w:sz="4" w:space="0" w:color="000000"/>
            </w:tcBorders>
            <w:shd w:val="clear" w:color="auto" w:fill="FFFFFF"/>
          </w:tcPr>
          <w:p w14:paraId="21E548E0" w14:textId="77777777" w:rsidR="005353DF" w:rsidRDefault="005353DF" w:rsidP="008B0B6E">
            <w:pPr>
              <w:snapToGrid w:val="0"/>
              <w:spacing w:line="360" w:lineRule="auto"/>
              <w:ind w:left="273" w:right="132"/>
              <w:jc w:val="both"/>
              <w:rPr>
                <w:rFonts w:eastAsia="Verdana"/>
                <w:b/>
                <w:bCs/>
              </w:rPr>
            </w:pPr>
          </w:p>
        </w:tc>
        <w:tc>
          <w:tcPr>
            <w:tcW w:w="2420" w:type="dxa"/>
            <w:tcBorders>
              <w:top w:val="single" w:sz="4" w:space="0" w:color="000000"/>
              <w:left w:val="single" w:sz="4" w:space="0" w:color="000000"/>
              <w:bottom w:val="single" w:sz="4" w:space="0" w:color="000000"/>
            </w:tcBorders>
            <w:shd w:val="clear" w:color="auto" w:fill="FFFFFF"/>
            <w:vAlign w:val="bottom"/>
          </w:tcPr>
          <w:p w14:paraId="74297BFC" w14:textId="77777777" w:rsidR="005353DF" w:rsidRDefault="005353DF" w:rsidP="008B0B6E">
            <w:pPr>
              <w:spacing w:line="360" w:lineRule="auto"/>
              <w:ind w:left="273" w:right="132"/>
            </w:pPr>
            <w:r>
              <w:rPr>
                <w:rFonts w:eastAsia="Verdana"/>
                <w:b/>
                <w:bCs/>
              </w:rPr>
              <w:t>TELEFONO FISSO</w:t>
            </w:r>
          </w:p>
        </w:tc>
        <w:tc>
          <w:tcPr>
            <w:tcW w:w="4529" w:type="dxa"/>
            <w:tcBorders>
              <w:top w:val="single" w:sz="4" w:space="0" w:color="000000"/>
              <w:left w:val="single" w:sz="4" w:space="0" w:color="000000"/>
              <w:bottom w:val="single" w:sz="4" w:space="0" w:color="000000"/>
              <w:right w:val="single" w:sz="4" w:space="0" w:color="000000"/>
            </w:tcBorders>
            <w:shd w:val="clear" w:color="auto" w:fill="FFFFFF"/>
          </w:tcPr>
          <w:p w14:paraId="76865EBE" w14:textId="77777777" w:rsidR="005353DF" w:rsidRDefault="005353DF" w:rsidP="008B0B6E">
            <w:pPr>
              <w:snapToGrid w:val="0"/>
              <w:spacing w:line="360" w:lineRule="auto"/>
              <w:ind w:left="273" w:right="132"/>
              <w:jc w:val="both"/>
              <w:rPr>
                <w:rFonts w:eastAsia="Verdana"/>
                <w:b/>
                <w:bCs/>
              </w:rPr>
            </w:pPr>
          </w:p>
        </w:tc>
      </w:tr>
      <w:tr w:rsidR="005353DF" w14:paraId="133DCFF2" w14:textId="77777777" w:rsidTr="005353DF">
        <w:trPr>
          <w:trHeight w:val="397"/>
        </w:trPr>
        <w:tc>
          <w:tcPr>
            <w:tcW w:w="2955" w:type="dxa"/>
            <w:vMerge/>
            <w:tcBorders>
              <w:top w:val="single" w:sz="4" w:space="0" w:color="000000"/>
              <w:left w:val="single" w:sz="4" w:space="0" w:color="000000"/>
              <w:bottom w:val="single" w:sz="4" w:space="0" w:color="000000"/>
            </w:tcBorders>
            <w:shd w:val="clear" w:color="auto" w:fill="FFFFFF"/>
          </w:tcPr>
          <w:p w14:paraId="01EBF4E5" w14:textId="77777777" w:rsidR="005353DF" w:rsidRDefault="005353DF" w:rsidP="008B0B6E">
            <w:pPr>
              <w:snapToGrid w:val="0"/>
              <w:spacing w:line="360" w:lineRule="auto"/>
              <w:ind w:left="273" w:right="132"/>
              <w:jc w:val="both"/>
              <w:rPr>
                <w:rFonts w:eastAsia="Verdana"/>
                <w:b/>
                <w:bCs/>
              </w:rPr>
            </w:pPr>
          </w:p>
        </w:tc>
        <w:tc>
          <w:tcPr>
            <w:tcW w:w="2420" w:type="dxa"/>
            <w:tcBorders>
              <w:top w:val="single" w:sz="4" w:space="0" w:color="000000"/>
              <w:left w:val="single" w:sz="4" w:space="0" w:color="000000"/>
              <w:bottom w:val="single" w:sz="4" w:space="0" w:color="000000"/>
            </w:tcBorders>
            <w:shd w:val="clear" w:color="auto" w:fill="FFFFFF"/>
            <w:vAlign w:val="bottom"/>
          </w:tcPr>
          <w:p w14:paraId="541EB315" w14:textId="77777777" w:rsidR="005353DF" w:rsidRDefault="005353DF" w:rsidP="008B0B6E">
            <w:pPr>
              <w:spacing w:line="360" w:lineRule="auto"/>
              <w:ind w:left="273" w:right="132"/>
            </w:pPr>
            <w:r>
              <w:rPr>
                <w:rFonts w:eastAsia="Verdana"/>
                <w:b/>
                <w:bCs/>
              </w:rPr>
              <w:t>CELLULARE</w:t>
            </w:r>
          </w:p>
        </w:tc>
        <w:tc>
          <w:tcPr>
            <w:tcW w:w="4529" w:type="dxa"/>
            <w:tcBorders>
              <w:top w:val="single" w:sz="4" w:space="0" w:color="000000"/>
              <w:left w:val="single" w:sz="4" w:space="0" w:color="000000"/>
              <w:bottom w:val="single" w:sz="4" w:space="0" w:color="000000"/>
              <w:right w:val="single" w:sz="4" w:space="0" w:color="000000"/>
            </w:tcBorders>
            <w:shd w:val="clear" w:color="auto" w:fill="FFFFFF"/>
          </w:tcPr>
          <w:p w14:paraId="38C907D2" w14:textId="77777777" w:rsidR="005353DF" w:rsidRDefault="005353DF" w:rsidP="008B0B6E">
            <w:pPr>
              <w:snapToGrid w:val="0"/>
              <w:spacing w:line="360" w:lineRule="auto"/>
              <w:ind w:left="273" w:right="132"/>
              <w:jc w:val="both"/>
              <w:rPr>
                <w:rFonts w:eastAsia="Verdana"/>
                <w:b/>
                <w:bCs/>
              </w:rPr>
            </w:pPr>
          </w:p>
        </w:tc>
      </w:tr>
      <w:tr w:rsidR="005353DF" w14:paraId="77DA0CB1" w14:textId="77777777" w:rsidTr="005353DF">
        <w:tc>
          <w:tcPr>
            <w:tcW w:w="2955" w:type="dxa"/>
            <w:vMerge/>
            <w:tcBorders>
              <w:top w:val="single" w:sz="4" w:space="0" w:color="000000"/>
              <w:left w:val="single" w:sz="4" w:space="0" w:color="000000"/>
              <w:bottom w:val="single" w:sz="4" w:space="0" w:color="000000"/>
            </w:tcBorders>
            <w:shd w:val="clear" w:color="auto" w:fill="FFFFFF"/>
          </w:tcPr>
          <w:p w14:paraId="455F236C" w14:textId="77777777" w:rsidR="005353DF" w:rsidRDefault="005353DF" w:rsidP="008B0B6E">
            <w:pPr>
              <w:snapToGrid w:val="0"/>
              <w:spacing w:line="360" w:lineRule="auto"/>
              <w:ind w:left="273" w:right="132"/>
              <w:jc w:val="both"/>
              <w:rPr>
                <w:rFonts w:eastAsia="Verdana"/>
                <w:b/>
                <w:bCs/>
              </w:rPr>
            </w:pPr>
          </w:p>
        </w:tc>
        <w:tc>
          <w:tcPr>
            <w:tcW w:w="2420" w:type="dxa"/>
            <w:tcBorders>
              <w:top w:val="single" w:sz="4" w:space="0" w:color="000000"/>
              <w:left w:val="single" w:sz="4" w:space="0" w:color="000000"/>
              <w:bottom w:val="single" w:sz="4" w:space="0" w:color="000000"/>
            </w:tcBorders>
            <w:shd w:val="clear" w:color="auto" w:fill="FFFFFF"/>
            <w:vAlign w:val="bottom"/>
          </w:tcPr>
          <w:p w14:paraId="6DDEBC06" w14:textId="77777777" w:rsidR="005353DF" w:rsidRDefault="005353DF" w:rsidP="008B0B6E">
            <w:pPr>
              <w:spacing w:line="360" w:lineRule="auto"/>
              <w:ind w:left="273" w:right="132"/>
            </w:pPr>
            <w:r>
              <w:rPr>
                <w:rFonts w:eastAsia="Verdana"/>
                <w:b/>
                <w:bCs/>
              </w:rPr>
              <w:t>INDIRIZZO EMAIL</w:t>
            </w:r>
          </w:p>
        </w:tc>
        <w:tc>
          <w:tcPr>
            <w:tcW w:w="4529" w:type="dxa"/>
            <w:tcBorders>
              <w:top w:val="single" w:sz="4" w:space="0" w:color="000000"/>
              <w:left w:val="single" w:sz="4" w:space="0" w:color="000000"/>
              <w:bottom w:val="single" w:sz="4" w:space="0" w:color="000000"/>
              <w:right w:val="single" w:sz="4" w:space="0" w:color="000000"/>
            </w:tcBorders>
            <w:shd w:val="clear" w:color="auto" w:fill="FFFFFF"/>
          </w:tcPr>
          <w:p w14:paraId="14E03190" w14:textId="77777777" w:rsidR="005353DF" w:rsidRDefault="005353DF" w:rsidP="008B0B6E">
            <w:pPr>
              <w:snapToGrid w:val="0"/>
              <w:spacing w:line="360" w:lineRule="auto"/>
              <w:ind w:left="273" w:right="132"/>
              <w:jc w:val="both"/>
              <w:rPr>
                <w:rFonts w:eastAsia="Verdana"/>
                <w:b/>
                <w:bCs/>
              </w:rPr>
            </w:pPr>
          </w:p>
        </w:tc>
      </w:tr>
    </w:tbl>
    <w:p w14:paraId="0325E907" w14:textId="77777777" w:rsidR="005353DF" w:rsidRDefault="005353DF" w:rsidP="005353DF">
      <w:pPr>
        <w:ind w:left="273" w:right="132"/>
        <w:jc w:val="both"/>
        <w:rPr>
          <w:rFonts w:ascii="Verdana" w:eastAsia="Verdana" w:hAnsi="Verdana" w:cs="Verdana"/>
          <w:b/>
          <w:bCs/>
          <w:sz w:val="16"/>
          <w:szCs w:val="16"/>
          <w:lang w:bidi="it-IT"/>
        </w:rPr>
      </w:pPr>
    </w:p>
    <w:p w14:paraId="6069556F" w14:textId="77777777" w:rsidR="005353DF" w:rsidRDefault="005353DF" w:rsidP="005353DF">
      <w:pPr>
        <w:pStyle w:val="NormaleWeb2"/>
        <w:spacing w:before="0" w:after="0"/>
        <w:jc w:val="center"/>
      </w:pPr>
      <w:r>
        <w:rPr>
          <w:rFonts w:ascii="Calibri" w:hAnsi="Calibri" w:cs="Calibri"/>
          <w:b/>
          <w:bCs/>
          <w:color w:val="000000"/>
          <w:sz w:val="22"/>
          <w:szCs w:val="22"/>
        </w:rPr>
        <w:t xml:space="preserve">CHIEDE </w:t>
      </w:r>
    </w:p>
    <w:p w14:paraId="43FF5D64" w14:textId="77777777" w:rsidR="005353DF" w:rsidRDefault="005353DF" w:rsidP="005353DF">
      <w:pPr>
        <w:pStyle w:val="NormaleWeb2"/>
        <w:spacing w:before="0" w:after="0"/>
        <w:jc w:val="center"/>
        <w:rPr>
          <w:rFonts w:ascii="Calibri" w:hAnsi="Calibri" w:cs="Calibri"/>
          <w:b/>
          <w:bCs/>
          <w:color w:val="000000"/>
          <w:sz w:val="14"/>
          <w:szCs w:val="14"/>
        </w:rPr>
      </w:pPr>
    </w:p>
    <w:p w14:paraId="36AE9C8C" w14:textId="6F373ECB" w:rsidR="005353DF" w:rsidRPr="005F5A30" w:rsidRDefault="005353DF" w:rsidP="005353DF">
      <w:pPr>
        <w:pStyle w:val="NormaleWeb2"/>
        <w:numPr>
          <w:ilvl w:val="0"/>
          <w:numId w:val="8"/>
        </w:numPr>
        <w:tabs>
          <w:tab w:val="clear" w:pos="0"/>
          <w:tab w:val="left" w:pos="345"/>
          <w:tab w:val="num" w:pos="720"/>
        </w:tabs>
        <w:spacing w:before="0" w:after="0"/>
        <w:ind w:left="340" w:hanging="340"/>
        <w:jc w:val="both"/>
      </w:pPr>
      <w:r>
        <w:rPr>
          <w:rFonts w:ascii="Calibri" w:hAnsi="Calibri" w:cs="Calibri"/>
          <w:color w:val="000000"/>
          <w:sz w:val="22"/>
          <w:szCs w:val="22"/>
        </w:rPr>
        <w:t xml:space="preserve">di poter svolgere </w:t>
      </w:r>
      <w:r w:rsidRPr="005353DF">
        <w:rPr>
          <w:rFonts w:ascii="Calibri" w:hAnsi="Calibri" w:cs="Calibri"/>
          <w:color w:val="000000"/>
          <w:sz w:val="22"/>
          <w:szCs w:val="22"/>
        </w:rPr>
        <w:t xml:space="preserve">incarico di </w:t>
      </w:r>
      <w:r w:rsidR="0002005C">
        <w:rPr>
          <w:rFonts w:ascii="Calibri" w:hAnsi="Calibri" w:cs="Calibri"/>
          <w:b/>
          <w:bCs/>
          <w:color w:val="000000"/>
          <w:sz w:val="22"/>
          <w:szCs w:val="22"/>
          <w:u w:val="single"/>
        </w:rPr>
        <w:t>TUTOR</w:t>
      </w:r>
      <w:r w:rsidRPr="005353DF">
        <w:rPr>
          <w:rFonts w:ascii="Calibri" w:hAnsi="Calibri" w:cs="Calibri"/>
          <w:b/>
          <w:bCs/>
          <w:color w:val="000000"/>
          <w:sz w:val="22"/>
          <w:szCs w:val="22"/>
        </w:rPr>
        <w:t xml:space="preserve"> </w:t>
      </w:r>
      <w:r w:rsidRPr="005353DF">
        <w:rPr>
          <w:rFonts w:ascii="Calibri" w:hAnsi="Calibri" w:cs="Calibri"/>
          <w:color w:val="000000"/>
          <w:sz w:val="22"/>
          <w:szCs w:val="22"/>
        </w:rPr>
        <w:t xml:space="preserve">nell’ambito del Progetto </w:t>
      </w:r>
      <w:r w:rsidRPr="005353DF">
        <w:rPr>
          <w:rFonts w:ascii="Calibri" w:hAnsi="Calibri" w:cs="Calibri"/>
          <w:b/>
          <w:color w:val="000000"/>
          <w:sz w:val="22"/>
          <w:szCs w:val="22"/>
        </w:rPr>
        <w:t>NESSUNO ESCLUSO Target</w:t>
      </w:r>
      <w:r w:rsidRPr="005353DF">
        <w:rPr>
          <w:rFonts w:ascii="Calibri" w:hAnsi="Calibri" w:cs="Calibri"/>
          <w:b/>
          <w:color w:val="000000"/>
          <w:spacing w:val="-11"/>
          <w:sz w:val="22"/>
          <w:szCs w:val="22"/>
        </w:rPr>
        <w:t xml:space="preserve"> </w:t>
      </w:r>
      <w:r w:rsidRPr="005353DF">
        <w:rPr>
          <w:rFonts w:ascii="Calibri" w:hAnsi="Calibri" w:cs="Calibri"/>
          <w:b/>
          <w:color w:val="000000"/>
          <w:sz w:val="22"/>
          <w:szCs w:val="22"/>
        </w:rPr>
        <w:t>2025</w:t>
      </w:r>
      <w:r w:rsidRPr="005353DF">
        <w:rPr>
          <w:rFonts w:ascii="Calibri" w:hAnsi="Calibri" w:cs="Calibri"/>
          <w:b/>
          <w:color w:val="000000"/>
          <w:spacing w:val="20"/>
          <w:sz w:val="22"/>
          <w:szCs w:val="22"/>
        </w:rPr>
        <w:t xml:space="preserve"> </w:t>
      </w:r>
      <w:r w:rsidRPr="005353DF">
        <w:rPr>
          <w:rFonts w:ascii="Calibri" w:hAnsi="Calibri" w:cs="Calibri"/>
          <w:b/>
          <w:color w:val="000000"/>
          <w:sz w:val="22"/>
          <w:szCs w:val="22"/>
        </w:rPr>
        <w:t>Codice</w:t>
      </w:r>
      <w:r w:rsidRPr="005353DF">
        <w:rPr>
          <w:rFonts w:ascii="Calibri" w:hAnsi="Calibri" w:cs="Calibri"/>
          <w:b/>
          <w:color w:val="000000"/>
          <w:spacing w:val="-11"/>
          <w:sz w:val="22"/>
          <w:szCs w:val="22"/>
        </w:rPr>
        <w:t xml:space="preserve"> </w:t>
      </w:r>
      <w:r w:rsidRPr="005353DF">
        <w:rPr>
          <w:rFonts w:asciiTheme="minorHAnsi" w:hAnsiTheme="minorHAnsi" w:cstheme="minorHAnsi"/>
          <w:b/>
          <w:position w:val="-1"/>
          <w:sz w:val="22"/>
          <w:szCs w:val="22"/>
        </w:rPr>
        <w:t xml:space="preserve">M4C1I1.4-2024-1322-P-49589 </w:t>
      </w:r>
      <w:r w:rsidRPr="005353DF">
        <w:rPr>
          <w:rFonts w:ascii="Calibri" w:hAnsi="Calibri" w:cs="Calibri"/>
          <w:color w:val="000000"/>
          <w:sz w:val="22"/>
          <w:szCs w:val="22"/>
        </w:rPr>
        <w:t>per</w:t>
      </w:r>
      <w:r>
        <w:rPr>
          <w:rFonts w:ascii="Calibri" w:hAnsi="Calibri" w:cs="Calibri"/>
          <w:color w:val="000000"/>
          <w:sz w:val="22"/>
          <w:szCs w:val="22"/>
        </w:rPr>
        <w:t xml:space="preserve"> i seguenti Percorsi:</w:t>
      </w:r>
    </w:p>
    <w:p w14:paraId="02CCE200" w14:textId="77777777" w:rsidR="005F5A30" w:rsidRDefault="005F5A30" w:rsidP="005F5A30">
      <w:pPr>
        <w:pStyle w:val="NormaleWeb2"/>
        <w:tabs>
          <w:tab w:val="left" w:pos="345"/>
        </w:tabs>
        <w:spacing w:before="0" w:after="0"/>
        <w:ind w:left="340"/>
        <w:jc w:val="both"/>
      </w:pPr>
    </w:p>
    <w:tbl>
      <w:tblPr>
        <w:tblW w:w="10490" w:type="dxa"/>
        <w:tblInd w:w="-147" w:type="dxa"/>
        <w:tblLayout w:type="fixed"/>
        <w:tblLook w:val="0000" w:firstRow="0" w:lastRow="0" w:firstColumn="0" w:lastColumn="0" w:noHBand="0" w:noVBand="0"/>
      </w:tblPr>
      <w:tblGrid>
        <w:gridCol w:w="1702"/>
        <w:gridCol w:w="1842"/>
        <w:gridCol w:w="851"/>
        <w:gridCol w:w="2551"/>
        <w:gridCol w:w="1418"/>
        <w:gridCol w:w="992"/>
        <w:gridCol w:w="1134"/>
      </w:tblGrid>
      <w:tr w:rsidR="005F5A30" w:rsidRPr="002F045F" w14:paraId="3CD7BF5D" w14:textId="77777777" w:rsidTr="0061435A">
        <w:trPr>
          <w:trHeight w:val="450"/>
        </w:trPr>
        <w:tc>
          <w:tcPr>
            <w:tcW w:w="1702" w:type="dxa"/>
            <w:tcBorders>
              <w:top w:val="single" w:sz="4" w:space="0" w:color="000000"/>
              <w:left w:val="single" w:sz="4" w:space="0" w:color="000000"/>
              <w:bottom w:val="single" w:sz="4" w:space="0" w:color="000000"/>
            </w:tcBorders>
            <w:shd w:val="clear" w:color="auto" w:fill="auto"/>
          </w:tcPr>
          <w:p w14:paraId="28200949" w14:textId="77777777" w:rsidR="005F5A30" w:rsidRPr="00F861CD" w:rsidRDefault="005F5A30" w:rsidP="0061435A">
            <w:pPr>
              <w:jc w:val="center"/>
              <w:rPr>
                <w:sz w:val="20"/>
                <w:szCs w:val="20"/>
              </w:rPr>
            </w:pPr>
            <w:r w:rsidRPr="00F861CD">
              <w:rPr>
                <w:b/>
                <w:bCs/>
                <w:sz w:val="20"/>
                <w:szCs w:val="20"/>
              </w:rPr>
              <w:t xml:space="preserve">Attività </w:t>
            </w:r>
          </w:p>
        </w:tc>
        <w:tc>
          <w:tcPr>
            <w:tcW w:w="1842" w:type="dxa"/>
            <w:tcBorders>
              <w:top w:val="single" w:sz="4" w:space="0" w:color="000000"/>
              <w:left w:val="single" w:sz="4" w:space="0" w:color="000000"/>
              <w:bottom w:val="single" w:sz="4" w:space="0" w:color="000000"/>
            </w:tcBorders>
            <w:shd w:val="clear" w:color="auto" w:fill="auto"/>
          </w:tcPr>
          <w:p w14:paraId="7010F462" w14:textId="77777777" w:rsidR="005F5A30" w:rsidRPr="00F861CD" w:rsidRDefault="005F5A30" w:rsidP="0061435A">
            <w:pPr>
              <w:jc w:val="center"/>
              <w:rPr>
                <w:sz w:val="20"/>
                <w:szCs w:val="20"/>
              </w:rPr>
            </w:pPr>
            <w:r w:rsidRPr="00F861CD">
              <w:rPr>
                <w:b/>
                <w:bCs/>
                <w:sz w:val="20"/>
                <w:szCs w:val="20"/>
              </w:rPr>
              <w:t>Ambito</w:t>
            </w:r>
          </w:p>
        </w:tc>
        <w:tc>
          <w:tcPr>
            <w:tcW w:w="851" w:type="dxa"/>
            <w:tcBorders>
              <w:top w:val="single" w:sz="4" w:space="0" w:color="000000"/>
              <w:left w:val="single" w:sz="4" w:space="0" w:color="000000"/>
              <w:bottom w:val="single" w:sz="4" w:space="0" w:color="000000"/>
            </w:tcBorders>
            <w:shd w:val="clear" w:color="auto" w:fill="auto"/>
          </w:tcPr>
          <w:p w14:paraId="557C3CA6" w14:textId="77777777" w:rsidR="005F5A30" w:rsidRPr="00F861CD" w:rsidRDefault="005F5A30" w:rsidP="0061435A">
            <w:pPr>
              <w:jc w:val="center"/>
              <w:rPr>
                <w:sz w:val="20"/>
                <w:szCs w:val="20"/>
              </w:rPr>
            </w:pPr>
            <w:r w:rsidRPr="00F861CD">
              <w:rPr>
                <w:b/>
                <w:bCs/>
                <w:sz w:val="20"/>
                <w:szCs w:val="20"/>
              </w:rPr>
              <w:t xml:space="preserve">Durata </w:t>
            </w:r>
          </w:p>
        </w:tc>
        <w:tc>
          <w:tcPr>
            <w:tcW w:w="2551" w:type="dxa"/>
            <w:tcBorders>
              <w:top w:val="single" w:sz="4" w:space="0" w:color="000000"/>
              <w:left w:val="single" w:sz="4" w:space="0" w:color="000000"/>
              <w:bottom w:val="single" w:sz="4" w:space="0" w:color="000000"/>
            </w:tcBorders>
            <w:shd w:val="clear" w:color="auto" w:fill="auto"/>
          </w:tcPr>
          <w:p w14:paraId="1A2F9F9F" w14:textId="77777777" w:rsidR="005F5A30" w:rsidRPr="00F861CD" w:rsidRDefault="005F5A30" w:rsidP="0061435A">
            <w:pPr>
              <w:jc w:val="center"/>
              <w:rPr>
                <w:sz w:val="20"/>
                <w:szCs w:val="20"/>
              </w:rPr>
            </w:pPr>
            <w:r w:rsidRPr="00F861CD">
              <w:rPr>
                <w:b/>
                <w:bCs/>
                <w:sz w:val="20"/>
                <w:szCs w:val="20"/>
              </w:rPr>
              <w:t>Laurea/Cl. Concorso</w:t>
            </w:r>
          </w:p>
        </w:tc>
        <w:tc>
          <w:tcPr>
            <w:tcW w:w="1418" w:type="dxa"/>
            <w:tcBorders>
              <w:top w:val="single" w:sz="4" w:space="0" w:color="000000"/>
              <w:left w:val="single" w:sz="4" w:space="0" w:color="000000"/>
              <w:bottom w:val="single" w:sz="4" w:space="0" w:color="000000"/>
            </w:tcBorders>
            <w:shd w:val="clear" w:color="auto" w:fill="auto"/>
          </w:tcPr>
          <w:p w14:paraId="300B5F25" w14:textId="77777777" w:rsidR="005F5A30" w:rsidRPr="00F861CD" w:rsidRDefault="005F5A30" w:rsidP="0061435A">
            <w:pPr>
              <w:jc w:val="center"/>
              <w:rPr>
                <w:sz w:val="20"/>
                <w:szCs w:val="20"/>
              </w:rPr>
            </w:pPr>
            <w:r w:rsidRPr="00F861CD">
              <w:rPr>
                <w:b/>
                <w:bCs/>
                <w:sz w:val="20"/>
                <w:szCs w:val="20"/>
              </w:rPr>
              <w:t>Periodo attuazione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4DD3C0" w14:textId="77777777" w:rsidR="005F5A30" w:rsidRPr="00F861CD" w:rsidRDefault="005F5A30" w:rsidP="0061435A">
            <w:pPr>
              <w:jc w:val="center"/>
              <w:rPr>
                <w:sz w:val="20"/>
                <w:szCs w:val="20"/>
              </w:rPr>
            </w:pPr>
            <w:r w:rsidRPr="00F861CD">
              <w:rPr>
                <w:b/>
                <w:bCs/>
                <w:sz w:val="20"/>
                <w:szCs w:val="20"/>
              </w:rPr>
              <w:t>Numero percorsi</w:t>
            </w:r>
          </w:p>
        </w:tc>
        <w:tc>
          <w:tcPr>
            <w:tcW w:w="1134" w:type="dxa"/>
            <w:tcBorders>
              <w:top w:val="single" w:sz="4" w:space="0" w:color="000000"/>
              <w:left w:val="single" w:sz="4" w:space="0" w:color="000000"/>
              <w:bottom w:val="single" w:sz="4" w:space="0" w:color="000000"/>
              <w:right w:val="single" w:sz="4" w:space="0" w:color="000000"/>
            </w:tcBorders>
          </w:tcPr>
          <w:p w14:paraId="27C14744" w14:textId="69BDB24F" w:rsidR="005F5A30" w:rsidRPr="00F861CD" w:rsidRDefault="005F5A30" w:rsidP="0061435A">
            <w:pPr>
              <w:jc w:val="center"/>
              <w:rPr>
                <w:b/>
                <w:bCs/>
                <w:sz w:val="20"/>
                <w:szCs w:val="20"/>
              </w:rPr>
            </w:pPr>
          </w:p>
        </w:tc>
      </w:tr>
      <w:tr w:rsidR="005F5A30" w:rsidRPr="002F045F" w14:paraId="5EC006D3" w14:textId="77777777" w:rsidTr="0061435A">
        <w:tc>
          <w:tcPr>
            <w:tcW w:w="1702" w:type="dxa"/>
            <w:vMerge w:val="restart"/>
            <w:tcBorders>
              <w:left w:val="single" w:sz="4" w:space="0" w:color="000000"/>
              <w:bottom w:val="single" w:sz="4" w:space="0" w:color="000000"/>
            </w:tcBorders>
            <w:shd w:val="clear" w:color="auto" w:fill="auto"/>
          </w:tcPr>
          <w:p w14:paraId="3BD52D73" w14:textId="77777777" w:rsidR="005F5A30" w:rsidRPr="002F045F" w:rsidRDefault="005F5A30" w:rsidP="0061435A">
            <w:pPr>
              <w:snapToGrid w:val="0"/>
              <w:jc w:val="center"/>
            </w:pPr>
          </w:p>
          <w:p w14:paraId="7C3D665F" w14:textId="77777777" w:rsidR="005F5A30" w:rsidRDefault="005F5A30" w:rsidP="0061435A">
            <w:pPr>
              <w:jc w:val="center"/>
              <w:rPr>
                <w:b/>
                <w:bCs/>
                <w:i/>
                <w:iCs/>
              </w:rPr>
            </w:pPr>
          </w:p>
          <w:p w14:paraId="5A8D434B" w14:textId="77777777" w:rsidR="005F5A30" w:rsidRDefault="005F5A30" w:rsidP="0061435A">
            <w:pPr>
              <w:jc w:val="center"/>
              <w:rPr>
                <w:b/>
                <w:bCs/>
                <w:i/>
                <w:iCs/>
              </w:rPr>
            </w:pPr>
          </w:p>
          <w:p w14:paraId="785B8CF4" w14:textId="77777777" w:rsidR="005F5A30" w:rsidRDefault="005F5A30" w:rsidP="0061435A">
            <w:pPr>
              <w:jc w:val="center"/>
              <w:rPr>
                <w:b/>
                <w:bCs/>
                <w:i/>
                <w:iCs/>
              </w:rPr>
            </w:pPr>
          </w:p>
          <w:p w14:paraId="6B3B5E61" w14:textId="77777777" w:rsidR="005F5A30" w:rsidRDefault="005F5A30" w:rsidP="0061435A">
            <w:pPr>
              <w:jc w:val="center"/>
              <w:rPr>
                <w:b/>
                <w:bCs/>
                <w:i/>
                <w:iCs/>
              </w:rPr>
            </w:pPr>
          </w:p>
          <w:p w14:paraId="5FA0A540" w14:textId="77777777" w:rsidR="005F5A30" w:rsidRPr="002F045F" w:rsidRDefault="005F5A30" w:rsidP="0061435A">
            <w:pPr>
              <w:jc w:val="center"/>
            </w:pPr>
            <w:r w:rsidRPr="002F045F">
              <w:rPr>
                <w:b/>
                <w:bCs/>
                <w:i/>
                <w:iCs/>
              </w:rPr>
              <w:t xml:space="preserve">Laboratori formativi e </w:t>
            </w:r>
          </w:p>
          <w:p w14:paraId="30F06563" w14:textId="77777777" w:rsidR="005F5A30" w:rsidRPr="002F045F" w:rsidRDefault="005F5A30" w:rsidP="0061435A">
            <w:pPr>
              <w:jc w:val="center"/>
            </w:pPr>
            <w:r w:rsidRPr="002F045F">
              <w:rPr>
                <w:b/>
                <w:bCs/>
                <w:i/>
                <w:iCs/>
              </w:rPr>
              <w:t>co-curricolari</w:t>
            </w:r>
          </w:p>
        </w:tc>
        <w:tc>
          <w:tcPr>
            <w:tcW w:w="1842" w:type="dxa"/>
            <w:tcBorders>
              <w:left w:val="single" w:sz="4" w:space="0" w:color="000000"/>
              <w:bottom w:val="single" w:sz="4" w:space="0" w:color="auto"/>
            </w:tcBorders>
            <w:shd w:val="clear" w:color="auto" w:fill="auto"/>
          </w:tcPr>
          <w:p w14:paraId="116E5857" w14:textId="77777777" w:rsidR="005F5A30" w:rsidRPr="002F045F" w:rsidRDefault="005F5A30" w:rsidP="0061435A">
            <w:pPr>
              <w:pStyle w:val="Corpotesto"/>
              <w:spacing w:before="114" w:after="114"/>
              <w:ind w:left="35"/>
              <w:jc w:val="center"/>
            </w:pPr>
            <w:r w:rsidRPr="002F045F">
              <w:rPr>
                <w:b/>
                <w:bCs/>
                <w:color w:val="000000"/>
              </w:rPr>
              <w:lastRenderedPageBreak/>
              <w:t xml:space="preserve">METODOLOGICO </w:t>
            </w:r>
          </w:p>
        </w:tc>
        <w:tc>
          <w:tcPr>
            <w:tcW w:w="851" w:type="dxa"/>
            <w:tcBorders>
              <w:left w:val="single" w:sz="4" w:space="0" w:color="000000"/>
              <w:bottom w:val="single" w:sz="4" w:space="0" w:color="auto"/>
            </w:tcBorders>
            <w:shd w:val="clear" w:color="auto" w:fill="auto"/>
          </w:tcPr>
          <w:p w14:paraId="513FBF1F" w14:textId="77777777" w:rsidR="005F5A30" w:rsidRPr="002F045F" w:rsidRDefault="005F5A30" w:rsidP="0061435A">
            <w:pPr>
              <w:snapToGrid w:val="0"/>
              <w:jc w:val="center"/>
            </w:pPr>
          </w:p>
          <w:p w14:paraId="1593E6F9" w14:textId="77777777" w:rsidR="005F5A30" w:rsidRPr="002F045F" w:rsidRDefault="005F5A30" w:rsidP="0061435A">
            <w:pPr>
              <w:jc w:val="center"/>
            </w:pPr>
            <w:r>
              <w:t xml:space="preserve">n. </w:t>
            </w:r>
            <w:r w:rsidRPr="002F045F">
              <w:t xml:space="preserve">20 </w:t>
            </w:r>
            <w:r w:rsidRPr="002F045F">
              <w:lastRenderedPageBreak/>
              <w:t>ore</w:t>
            </w:r>
          </w:p>
        </w:tc>
        <w:tc>
          <w:tcPr>
            <w:tcW w:w="2551" w:type="dxa"/>
            <w:tcBorders>
              <w:left w:val="single" w:sz="4" w:space="0" w:color="000000"/>
              <w:bottom w:val="single" w:sz="4" w:space="0" w:color="auto"/>
            </w:tcBorders>
            <w:shd w:val="clear" w:color="auto" w:fill="auto"/>
          </w:tcPr>
          <w:p w14:paraId="6610A8B5" w14:textId="77777777" w:rsidR="005F5A30" w:rsidRDefault="005F5A30" w:rsidP="0061435A">
            <w:pPr>
              <w:rPr>
                <w:lang w:eastAsia="it-IT"/>
              </w:rPr>
            </w:pPr>
            <w:r w:rsidRPr="002F045F">
              <w:lastRenderedPageBreak/>
              <w:t xml:space="preserve">- DOCENTE in Ambito umanistico </w:t>
            </w:r>
            <w:r w:rsidRPr="002F045F">
              <w:rPr>
                <w:color w:val="000000"/>
              </w:rPr>
              <w:t xml:space="preserve">(Lettere, </w:t>
            </w:r>
            <w:r w:rsidRPr="002F045F">
              <w:rPr>
                <w:color w:val="000000"/>
              </w:rPr>
              <w:lastRenderedPageBreak/>
              <w:t>Filosofia, Scienze umane) c</w:t>
            </w:r>
            <w:r w:rsidRPr="002F045F">
              <w:rPr>
                <w:lang w:eastAsia="it-IT"/>
              </w:rPr>
              <w:t>on formazione/</w:t>
            </w:r>
          </w:p>
          <w:p w14:paraId="2825282F" w14:textId="77777777" w:rsidR="005F5A30" w:rsidRPr="002F045F" w:rsidRDefault="005F5A30" w:rsidP="0061435A">
            <w:r w:rsidRPr="002F045F">
              <w:rPr>
                <w:lang w:eastAsia="it-IT"/>
              </w:rPr>
              <w:t>esperienza in didattica e metodologie di studio</w:t>
            </w:r>
          </w:p>
        </w:tc>
        <w:tc>
          <w:tcPr>
            <w:tcW w:w="1418" w:type="dxa"/>
            <w:tcBorders>
              <w:left w:val="single" w:sz="4" w:space="0" w:color="000000"/>
              <w:bottom w:val="single" w:sz="4" w:space="0" w:color="auto"/>
            </w:tcBorders>
            <w:shd w:val="clear" w:color="auto" w:fill="auto"/>
          </w:tcPr>
          <w:p w14:paraId="3483534A" w14:textId="77777777" w:rsidR="005F5A30" w:rsidRPr="002F045F" w:rsidRDefault="005F5A30" w:rsidP="0061435A">
            <w:pPr>
              <w:jc w:val="both"/>
            </w:pPr>
            <w:r w:rsidRPr="002F045F">
              <w:lastRenderedPageBreak/>
              <w:t xml:space="preserve">Entro </w:t>
            </w:r>
            <w:r>
              <w:t>15</w:t>
            </w:r>
            <w:r w:rsidRPr="002F045F">
              <w:t>/</w:t>
            </w:r>
            <w:r>
              <w:t>09</w:t>
            </w:r>
            <w:r w:rsidRPr="002F045F">
              <w:t>/202</w:t>
            </w:r>
            <w:r>
              <w:t>5</w:t>
            </w:r>
          </w:p>
        </w:tc>
        <w:tc>
          <w:tcPr>
            <w:tcW w:w="992" w:type="dxa"/>
            <w:tcBorders>
              <w:left w:val="single" w:sz="4" w:space="0" w:color="000000"/>
              <w:bottom w:val="single" w:sz="4" w:space="0" w:color="auto"/>
              <w:right w:val="single" w:sz="4" w:space="0" w:color="000000"/>
            </w:tcBorders>
            <w:shd w:val="clear" w:color="auto" w:fill="auto"/>
          </w:tcPr>
          <w:p w14:paraId="2D1F0AE9" w14:textId="77777777" w:rsidR="005F5A30" w:rsidRPr="002F045F" w:rsidRDefault="005F5A30" w:rsidP="0061435A">
            <w:pPr>
              <w:jc w:val="center"/>
            </w:pPr>
            <w:r>
              <w:t>n. 1</w:t>
            </w:r>
          </w:p>
        </w:tc>
        <w:tc>
          <w:tcPr>
            <w:tcW w:w="1134" w:type="dxa"/>
            <w:tcBorders>
              <w:left w:val="single" w:sz="4" w:space="0" w:color="000000"/>
              <w:bottom w:val="single" w:sz="4" w:space="0" w:color="auto"/>
              <w:right w:val="single" w:sz="4" w:space="0" w:color="000000"/>
            </w:tcBorders>
          </w:tcPr>
          <w:p w14:paraId="1AF25BFF" w14:textId="75E596CD" w:rsidR="005F5A30" w:rsidRPr="00137A8F" w:rsidRDefault="00137A8F" w:rsidP="0061435A">
            <w:pPr>
              <w:jc w:val="center"/>
              <w:rPr>
                <w:sz w:val="32"/>
                <w:szCs w:val="32"/>
              </w:rPr>
            </w:pPr>
            <w:r w:rsidRPr="00137A8F">
              <w:rPr>
                <w:sz w:val="32"/>
                <w:szCs w:val="32"/>
              </w:rPr>
              <w:t>□</w:t>
            </w:r>
          </w:p>
        </w:tc>
      </w:tr>
      <w:tr w:rsidR="005F5A30" w:rsidRPr="002F045F" w14:paraId="0B0A08C0" w14:textId="77777777" w:rsidTr="0061435A">
        <w:tc>
          <w:tcPr>
            <w:tcW w:w="1702" w:type="dxa"/>
            <w:vMerge/>
            <w:tcBorders>
              <w:left w:val="single" w:sz="4" w:space="0" w:color="000000"/>
              <w:right w:val="single" w:sz="4" w:space="0" w:color="auto"/>
            </w:tcBorders>
            <w:shd w:val="clear" w:color="auto" w:fill="auto"/>
          </w:tcPr>
          <w:p w14:paraId="07D2A78B" w14:textId="77777777" w:rsidR="005F5A30" w:rsidRPr="002F045F" w:rsidRDefault="005F5A30" w:rsidP="0061435A">
            <w:pPr>
              <w:snapToGrid w:val="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723FA3" w14:textId="77777777" w:rsidR="005F5A30" w:rsidRPr="002F045F" w:rsidRDefault="005F5A30" w:rsidP="0061435A">
            <w:pPr>
              <w:pStyle w:val="Corpotesto"/>
              <w:spacing w:before="114" w:after="114"/>
              <w:jc w:val="center"/>
            </w:pPr>
            <w:r>
              <w:rPr>
                <w:b/>
                <w:bCs/>
                <w:color w:val="000000"/>
              </w:rPr>
              <w:t>ITALIANO L2</w:t>
            </w:r>
            <w:r w:rsidRPr="002F045F">
              <w:rPr>
                <w:b/>
                <w:bCs/>
                <w:color w:val="000000"/>
              </w:rPr>
              <w:t xml:space="preserve"> </w:t>
            </w:r>
            <w:r>
              <w:rPr>
                <w:b/>
                <w:bCs/>
                <w:color w:val="000000"/>
              </w:rPr>
              <w:t>Base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001646" w14:textId="77777777" w:rsidR="005F5A30" w:rsidRPr="002F045F" w:rsidRDefault="005F5A30" w:rsidP="0061435A">
            <w:pPr>
              <w:snapToGrid w:val="0"/>
              <w:jc w:val="center"/>
            </w:pPr>
          </w:p>
          <w:p w14:paraId="5F634EE6" w14:textId="77777777" w:rsidR="005F5A30" w:rsidRPr="002F045F" w:rsidRDefault="005F5A30" w:rsidP="0061435A">
            <w:pPr>
              <w:jc w:val="center"/>
            </w:pPr>
            <w:r>
              <w:t xml:space="preserve">n. </w:t>
            </w:r>
            <w:r w:rsidRPr="002F045F">
              <w:t>20 ore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FD6B4BA" w14:textId="77777777" w:rsidR="005F5A30" w:rsidRDefault="005F5A30" w:rsidP="0061435A">
            <w:pPr>
              <w:rPr>
                <w:lang w:eastAsia="it-IT"/>
              </w:rPr>
            </w:pPr>
            <w:r w:rsidRPr="002F045F">
              <w:t xml:space="preserve">- DOCENTE in Ambito umanistico </w:t>
            </w:r>
            <w:r w:rsidRPr="002F045F">
              <w:rPr>
                <w:color w:val="000000"/>
              </w:rPr>
              <w:t>(Lettere, Filosofia, Scienze umane) c</w:t>
            </w:r>
            <w:r w:rsidRPr="002F045F">
              <w:rPr>
                <w:lang w:eastAsia="it-IT"/>
              </w:rPr>
              <w:t>on formazione/</w:t>
            </w:r>
          </w:p>
          <w:p w14:paraId="6AE04857" w14:textId="77777777" w:rsidR="005F5A30" w:rsidRPr="002F045F" w:rsidRDefault="005F5A30" w:rsidP="0061435A">
            <w:r w:rsidRPr="002F045F">
              <w:rPr>
                <w:lang w:eastAsia="it-IT"/>
              </w:rPr>
              <w:t>esperienza in didattica e metodologie di studio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442CB7" w14:textId="77777777" w:rsidR="005F5A30" w:rsidRPr="002F045F" w:rsidRDefault="005F5A30" w:rsidP="0061435A">
            <w:pPr>
              <w:jc w:val="both"/>
            </w:pPr>
            <w:r w:rsidRPr="002F045F">
              <w:t xml:space="preserve">Entro </w:t>
            </w:r>
            <w:r>
              <w:t>15</w:t>
            </w:r>
            <w:r w:rsidRPr="002F045F">
              <w:t>/</w:t>
            </w:r>
            <w:r>
              <w:t>09</w:t>
            </w:r>
            <w:r w:rsidRPr="002F045F">
              <w:t>/202</w:t>
            </w:r>
            <w: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742CBE" w14:textId="77777777" w:rsidR="005F5A30" w:rsidRPr="002F045F" w:rsidRDefault="005F5A30" w:rsidP="0061435A">
            <w:pPr>
              <w:snapToGrid w:val="0"/>
              <w:jc w:val="center"/>
            </w:pPr>
            <w:r>
              <w:t>n. 1</w:t>
            </w:r>
          </w:p>
        </w:tc>
        <w:tc>
          <w:tcPr>
            <w:tcW w:w="1134" w:type="dxa"/>
            <w:tcBorders>
              <w:top w:val="single" w:sz="4" w:space="0" w:color="auto"/>
              <w:left w:val="single" w:sz="4" w:space="0" w:color="auto"/>
              <w:bottom w:val="single" w:sz="4" w:space="0" w:color="auto"/>
              <w:right w:val="single" w:sz="4" w:space="0" w:color="auto"/>
            </w:tcBorders>
          </w:tcPr>
          <w:p w14:paraId="0EE53AB6" w14:textId="0EB0E412" w:rsidR="005F5A30" w:rsidRPr="002F045F" w:rsidRDefault="00137A8F" w:rsidP="0061435A">
            <w:pPr>
              <w:snapToGrid w:val="0"/>
              <w:jc w:val="center"/>
            </w:pPr>
            <w:r w:rsidRPr="00137A8F">
              <w:rPr>
                <w:sz w:val="32"/>
                <w:szCs w:val="32"/>
              </w:rPr>
              <w:t>□</w:t>
            </w:r>
          </w:p>
        </w:tc>
      </w:tr>
      <w:tr w:rsidR="005F5A30" w:rsidRPr="002F045F" w14:paraId="2B3232B4" w14:textId="77777777" w:rsidTr="0061435A">
        <w:tc>
          <w:tcPr>
            <w:tcW w:w="1702" w:type="dxa"/>
            <w:tcBorders>
              <w:left w:val="single" w:sz="4" w:space="0" w:color="000000"/>
              <w:bottom w:val="single" w:sz="4" w:space="0" w:color="000000"/>
              <w:right w:val="single" w:sz="4" w:space="0" w:color="auto"/>
            </w:tcBorders>
            <w:shd w:val="clear" w:color="auto" w:fill="auto"/>
          </w:tcPr>
          <w:p w14:paraId="1AFE5CCF" w14:textId="77777777" w:rsidR="005F5A30" w:rsidRPr="002F045F" w:rsidRDefault="005F5A30" w:rsidP="0061435A">
            <w:pPr>
              <w:snapToGrid w:val="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3B2760" w14:textId="77777777" w:rsidR="005F5A30" w:rsidRDefault="005F5A30" w:rsidP="0061435A">
            <w:pPr>
              <w:pStyle w:val="Corpotesto"/>
              <w:spacing w:before="114" w:after="114"/>
              <w:jc w:val="center"/>
              <w:rPr>
                <w:b/>
                <w:bCs/>
                <w:color w:val="000000"/>
              </w:rPr>
            </w:pPr>
            <w:r>
              <w:rPr>
                <w:b/>
                <w:bCs/>
                <w:color w:val="000000"/>
              </w:rPr>
              <w:t>LINGUA RUSSA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624DDE" w14:textId="77777777" w:rsidR="005F5A30" w:rsidRPr="002F045F" w:rsidRDefault="005F5A30" w:rsidP="0061435A">
            <w:pPr>
              <w:snapToGrid w:val="0"/>
              <w:jc w:val="center"/>
            </w:pPr>
            <w:r>
              <w:t>n. 20 ore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151F5C5" w14:textId="77777777" w:rsidR="005F5A30" w:rsidRPr="002F045F" w:rsidRDefault="005F5A30" w:rsidP="0061435A">
            <w:r w:rsidRPr="002F045F">
              <w:t xml:space="preserve">- </w:t>
            </w:r>
            <w:r>
              <w:t>DOCENTE e/o MADRELINGUA di</w:t>
            </w:r>
            <w:r w:rsidRPr="002F045F">
              <w:t xml:space="preserve"> </w:t>
            </w:r>
            <w:r>
              <w:t>Lingua Russa</w:t>
            </w:r>
            <w:r w:rsidRPr="002F045F">
              <w:rPr>
                <w:color w:val="000000"/>
              </w:rPr>
              <w:t xml:space="preserve"> c</w:t>
            </w:r>
            <w:r w:rsidRPr="002F045F">
              <w:rPr>
                <w:lang w:eastAsia="it-IT"/>
              </w:rPr>
              <w:t xml:space="preserve">on esperienza </w:t>
            </w:r>
            <w:r>
              <w:rPr>
                <w:lang w:eastAsia="it-IT"/>
              </w:rPr>
              <w:t>didattica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4E6248" w14:textId="77777777" w:rsidR="005F5A30" w:rsidRPr="002F045F" w:rsidRDefault="005F5A30" w:rsidP="0061435A">
            <w:pPr>
              <w:jc w:val="both"/>
            </w:pPr>
            <w:r w:rsidRPr="002F045F">
              <w:t xml:space="preserve">Entro </w:t>
            </w:r>
            <w:r>
              <w:t>15</w:t>
            </w:r>
            <w:r w:rsidRPr="002F045F">
              <w:t>/</w:t>
            </w:r>
            <w:r>
              <w:t>09</w:t>
            </w:r>
            <w:r w:rsidRPr="002F045F">
              <w:t>/202</w:t>
            </w:r>
            <w: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1D2438" w14:textId="77777777" w:rsidR="005F5A30" w:rsidRDefault="005F5A30" w:rsidP="0061435A">
            <w:pPr>
              <w:snapToGrid w:val="0"/>
              <w:jc w:val="center"/>
            </w:pPr>
            <w:r>
              <w:t>n. 3</w:t>
            </w:r>
          </w:p>
        </w:tc>
        <w:tc>
          <w:tcPr>
            <w:tcW w:w="1134" w:type="dxa"/>
            <w:tcBorders>
              <w:top w:val="single" w:sz="4" w:space="0" w:color="auto"/>
              <w:left w:val="single" w:sz="4" w:space="0" w:color="auto"/>
              <w:bottom w:val="single" w:sz="4" w:space="0" w:color="auto"/>
              <w:right w:val="single" w:sz="4" w:space="0" w:color="auto"/>
            </w:tcBorders>
          </w:tcPr>
          <w:p w14:paraId="5B035DCC" w14:textId="332A404F" w:rsidR="005F5A30" w:rsidRPr="002F045F" w:rsidRDefault="00137A8F" w:rsidP="0061435A">
            <w:pPr>
              <w:snapToGrid w:val="0"/>
              <w:jc w:val="center"/>
            </w:pPr>
            <w:r w:rsidRPr="00137A8F">
              <w:rPr>
                <w:sz w:val="32"/>
                <w:szCs w:val="32"/>
              </w:rPr>
              <w:t>□</w:t>
            </w:r>
          </w:p>
        </w:tc>
      </w:tr>
    </w:tbl>
    <w:p w14:paraId="427CFBE1" w14:textId="77777777" w:rsidR="005353DF" w:rsidRDefault="005353DF" w:rsidP="005353DF">
      <w:pPr>
        <w:jc w:val="both"/>
        <w:rPr>
          <w:color w:val="000000"/>
        </w:rPr>
      </w:pPr>
    </w:p>
    <w:p w14:paraId="4FD7C9DE" w14:textId="77777777" w:rsidR="005353DF" w:rsidRDefault="005353DF" w:rsidP="005353DF">
      <w:pPr>
        <w:pStyle w:val="NormaleWeb2"/>
        <w:spacing w:before="0" w:after="0"/>
        <w:jc w:val="both"/>
      </w:pPr>
      <w:r>
        <w:rPr>
          <w:rFonts w:ascii="Calibri" w:hAnsi="Calibri" w:cs="Calibri"/>
          <w:color w:val="000000"/>
          <w:sz w:val="22"/>
          <w:szCs w:val="22"/>
        </w:rPr>
        <w:t>A tal fine, consapevole che “Le dichiarazioni mendaci, la falsità negli atti e l’uso di atti falsi nei casi previsti dalla Legge sono puniti ai sensi del Codice Penale e delle leggi speciali in materia…” (art. 76 D.P.R. 28/12/2000 n. 445) e che “fermo restando quanto previsto dall’art. 76 del D.P.R. 28/12/2000 n. 445, qualora dal controllo emerga la non veridicità del contenuto della dichiarazione, il dichiarante decade dai benefici eventualmente conseguiti dal provvedimento emanato sulla base della dichiarazione non veritiera” (art. 75 D.P.R. 28/12/2000 n. 445).</w:t>
      </w:r>
    </w:p>
    <w:p w14:paraId="24682F67" w14:textId="77777777" w:rsidR="005353DF" w:rsidRDefault="005353DF" w:rsidP="005353DF">
      <w:pPr>
        <w:pStyle w:val="NormaleWeb2"/>
        <w:spacing w:before="0" w:after="0"/>
        <w:jc w:val="both"/>
      </w:pPr>
    </w:p>
    <w:p w14:paraId="4BEF4F85" w14:textId="77777777" w:rsidR="005353DF" w:rsidRDefault="005353DF" w:rsidP="005353DF">
      <w:pPr>
        <w:pStyle w:val="NormaleWeb2"/>
        <w:spacing w:before="0" w:after="0"/>
        <w:jc w:val="center"/>
      </w:pPr>
      <w:r>
        <w:rPr>
          <w:rFonts w:ascii="Calibri" w:hAnsi="Calibri" w:cs="Calibri"/>
          <w:b/>
          <w:bCs/>
          <w:color w:val="000000"/>
          <w:sz w:val="22"/>
          <w:szCs w:val="22"/>
        </w:rPr>
        <w:t>DICHIARA DI POSSEDERE I SEGUENTI TITOLI E SERVIZI</w:t>
      </w:r>
    </w:p>
    <w:p w14:paraId="36CA77A2" w14:textId="77777777" w:rsidR="005353DF" w:rsidRDefault="005353DF" w:rsidP="005353DF">
      <w:pPr>
        <w:pStyle w:val="NormaleWeb2"/>
        <w:spacing w:before="0" w:after="0"/>
        <w:jc w:val="center"/>
        <w:rPr>
          <w:sz w:val="20"/>
          <w:szCs w:val="20"/>
        </w:rPr>
      </w:pPr>
    </w:p>
    <w:p w14:paraId="105C6549" w14:textId="77777777" w:rsidR="005353DF" w:rsidRDefault="005353DF" w:rsidP="005353DF">
      <w:pPr>
        <w:pStyle w:val="NormaleWeb2"/>
        <w:spacing w:before="0" w:after="0"/>
        <w:jc w:val="both"/>
        <w:rPr>
          <w:rFonts w:ascii="Calibri" w:hAnsi="Calibri" w:cs="Calibri"/>
          <w:sz w:val="22"/>
          <w:szCs w:val="22"/>
        </w:rPr>
      </w:pPr>
      <w:r>
        <w:rPr>
          <w:rFonts w:ascii="Calibri" w:hAnsi="Calibri" w:cs="Calibri"/>
          <w:sz w:val="22"/>
          <w:szCs w:val="22"/>
        </w:rPr>
        <w:t xml:space="preserve">Ai sensi degli articoli 46 e 47 della </w:t>
      </w:r>
      <w:proofErr w:type="gramStart"/>
      <w:r>
        <w:rPr>
          <w:rFonts w:ascii="Calibri" w:hAnsi="Calibri" w:cs="Calibri"/>
          <w:sz w:val="22"/>
          <w:szCs w:val="22"/>
        </w:rPr>
        <w:t>predetta</w:t>
      </w:r>
      <w:proofErr w:type="gramEnd"/>
      <w:r>
        <w:rPr>
          <w:rFonts w:ascii="Calibri" w:hAnsi="Calibri" w:cs="Calibri"/>
          <w:sz w:val="22"/>
          <w:szCs w:val="22"/>
        </w:rPr>
        <w:t xml:space="preserve"> normativa:</w:t>
      </w:r>
    </w:p>
    <w:p w14:paraId="507429A5" w14:textId="77777777" w:rsidR="005F5A30" w:rsidRDefault="005F5A30" w:rsidP="005353DF">
      <w:pPr>
        <w:pStyle w:val="NormaleWeb2"/>
        <w:spacing w:before="0" w:after="0"/>
        <w:jc w:val="both"/>
      </w:pPr>
    </w:p>
    <w:tbl>
      <w:tblPr>
        <w:tblW w:w="0" w:type="auto"/>
        <w:jc w:val="center"/>
        <w:tblLayout w:type="fixed"/>
        <w:tblLook w:val="0000" w:firstRow="0" w:lastRow="0" w:firstColumn="0" w:lastColumn="0" w:noHBand="0" w:noVBand="0"/>
      </w:tblPr>
      <w:tblGrid>
        <w:gridCol w:w="1061"/>
        <w:gridCol w:w="3489"/>
        <w:gridCol w:w="1087"/>
        <w:gridCol w:w="2402"/>
        <w:gridCol w:w="1855"/>
      </w:tblGrid>
      <w:tr w:rsidR="005353DF" w14:paraId="08ACE04E" w14:textId="77777777" w:rsidTr="008B0B6E">
        <w:trPr>
          <w:cantSplit/>
          <w:trHeight w:val="804"/>
          <w:jc w:val="center"/>
        </w:trPr>
        <w:tc>
          <w:tcPr>
            <w:tcW w:w="1061" w:type="dxa"/>
            <w:tcBorders>
              <w:top w:val="single" w:sz="4" w:space="0" w:color="000000"/>
              <w:left w:val="single" w:sz="4" w:space="0" w:color="000000"/>
            </w:tcBorders>
            <w:shd w:val="clear" w:color="auto" w:fill="auto"/>
          </w:tcPr>
          <w:p w14:paraId="43A6566B" w14:textId="77777777" w:rsidR="005353DF" w:rsidRDefault="005353DF" w:rsidP="008B0B6E">
            <w:r>
              <w:t>A</w:t>
            </w:r>
          </w:p>
        </w:tc>
        <w:tc>
          <w:tcPr>
            <w:tcW w:w="3489" w:type="dxa"/>
            <w:tcBorders>
              <w:top w:val="single" w:sz="4" w:space="0" w:color="000000"/>
              <w:left w:val="single" w:sz="4" w:space="0" w:color="000000"/>
              <w:bottom w:val="single" w:sz="4" w:space="0" w:color="000000"/>
            </w:tcBorders>
            <w:shd w:val="clear" w:color="auto" w:fill="auto"/>
          </w:tcPr>
          <w:p w14:paraId="5F4E29DA" w14:textId="77777777" w:rsidR="005353DF" w:rsidRDefault="005353DF" w:rsidP="008B0B6E">
            <w:pPr>
              <w:jc w:val="both"/>
            </w:pPr>
            <w:r>
              <w:rPr>
                <w:b/>
              </w:rPr>
              <w:t xml:space="preserve">Competenze informatiche per la gestione della piattaforma, attestato anche </w:t>
            </w:r>
            <w:proofErr w:type="gramStart"/>
            <w:r>
              <w:rPr>
                <w:b/>
              </w:rPr>
              <w:t>con  dichiarazione</w:t>
            </w:r>
            <w:proofErr w:type="gramEnd"/>
            <w:r>
              <w:rPr>
                <w:b/>
              </w:rPr>
              <w:t xml:space="preserve"> personale (anche in relazione a precedenti progetti PON FSE)</w:t>
            </w:r>
          </w:p>
        </w:tc>
        <w:tc>
          <w:tcPr>
            <w:tcW w:w="3489" w:type="dxa"/>
            <w:gridSpan w:val="2"/>
            <w:tcBorders>
              <w:top w:val="single" w:sz="4" w:space="0" w:color="000000"/>
              <w:left w:val="single" w:sz="4" w:space="0" w:color="000000"/>
              <w:bottom w:val="single" w:sz="4" w:space="0" w:color="000000"/>
            </w:tcBorders>
            <w:shd w:val="clear" w:color="auto" w:fill="auto"/>
          </w:tcPr>
          <w:p w14:paraId="54A86803" w14:textId="77777777" w:rsidR="005353DF" w:rsidRDefault="005353DF" w:rsidP="008B0B6E">
            <w:pPr>
              <w:jc w:val="both"/>
            </w:pPr>
            <w:r>
              <w:rPr>
                <w:b/>
                <w:u w:val="single"/>
              </w:rPr>
              <w:t>Condizioni necessaria</w:t>
            </w:r>
            <w:r>
              <w:t xml:space="preserve"> da autocertificare per la candidatura a tutti i moduli formativi</w:t>
            </w:r>
          </w:p>
        </w:tc>
        <w:tc>
          <w:tcPr>
            <w:tcW w:w="1855" w:type="dxa"/>
            <w:tcBorders>
              <w:top w:val="single" w:sz="4" w:space="0" w:color="000000"/>
              <w:left w:val="single" w:sz="4" w:space="0" w:color="000000"/>
              <w:right w:val="single" w:sz="4" w:space="0" w:color="000000"/>
            </w:tcBorders>
            <w:shd w:val="clear" w:color="auto" w:fill="auto"/>
          </w:tcPr>
          <w:p w14:paraId="5BAB106F" w14:textId="77777777" w:rsidR="005353DF" w:rsidRDefault="005353DF" w:rsidP="008B0B6E">
            <w:pPr>
              <w:jc w:val="both"/>
            </w:pPr>
            <w:r>
              <w:rPr>
                <w:b/>
                <w:u w:val="single"/>
              </w:rPr>
              <w:t>PUNTEGGIO ASSEGNATO</w:t>
            </w:r>
          </w:p>
          <w:p w14:paraId="4CA247E4" w14:textId="77777777" w:rsidR="005353DF" w:rsidRDefault="005353DF" w:rsidP="008B0B6E">
            <w:pPr>
              <w:jc w:val="center"/>
              <w:rPr>
                <w:b/>
              </w:rPr>
            </w:pPr>
          </w:p>
        </w:tc>
      </w:tr>
      <w:tr w:rsidR="005353DF" w14:paraId="2379ACDD" w14:textId="77777777" w:rsidTr="008B0B6E">
        <w:trPr>
          <w:cantSplit/>
          <w:jc w:val="center"/>
        </w:trPr>
        <w:tc>
          <w:tcPr>
            <w:tcW w:w="9894" w:type="dxa"/>
            <w:gridSpan w:val="5"/>
            <w:tcBorders>
              <w:top w:val="single" w:sz="4" w:space="0" w:color="000000"/>
              <w:left w:val="single" w:sz="4" w:space="0" w:color="000000"/>
              <w:bottom w:val="single" w:sz="4" w:space="0" w:color="000000"/>
              <w:right w:val="single" w:sz="4" w:space="0" w:color="000000"/>
            </w:tcBorders>
            <w:shd w:val="clear" w:color="auto" w:fill="auto"/>
          </w:tcPr>
          <w:p w14:paraId="6B25C815" w14:textId="77777777" w:rsidR="005353DF" w:rsidRDefault="005353DF" w:rsidP="008B0B6E">
            <w:pPr>
              <w:jc w:val="center"/>
            </w:pPr>
            <w:proofErr w:type="gramStart"/>
            <w:r>
              <w:rPr>
                <w:b/>
              </w:rPr>
              <w:t>TITOLI  ed</w:t>
            </w:r>
            <w:proofErr w:type="gramEnd"/>
            <w:r>
              <w:rPr>
                <w:b/>
              </w:rPr>
              <w:t xml:space="preserve"> ESPERIENZE valutabili per selezione  di professionalità specifiche  e docenti esperti, per realizzare attività individuabili nel P.A. e progetti </w:t>
            </w:r>
          </w:p>
        </w:tc>
      </w:tr>
      <w:tr w:rsidR="005353DF" w14:paraId="48C2A543" w14:textId="77777777" w:rsidTr="008B0B6E">
        <w:trPr>
          <w:cantSplit/>
          <w:jc w:val="center"/>
        </w:trPr>
        <w:tc>
          <w:tcPr>
            <w:tcW w:w="1061" w:type="dxa"/>
            <w:tcBorders>
              <w:top w:val="single" w:sz="4" w:space="0" w:color="000000"/>
              <w:left w:val="single" w:sz="4" w:space="0" w:color="000000"/>
              <w:bottom w:val="single" w:sz="4" w:space="0" w:color="000000"/>
            </w:tcBorders>
            <w:shd w:val="clear" w:color="auto" w:fill="auto"/>
          </w:tcPr>
          <w:p w14:paraId="0DE96F08" w14:textId="77777777" w:rsidR="005353DF" w:rsidRDefault="005353DF" w:rsidP="008B0B6E">
            <w:r>
              <w:t>B</w:t>
            </w:r>
          </w:p>
          <w:p w14:paraId="4F554A17" w14:textId="77777777" w:rsidR="005353DF" w:rsidRDefault="005353DF" w:rsidP="008B0B6E"/>
        </w:tc>
        <w:tc>
          <w:tcPr>
            <w:tcW w:w="4576" w:type="dxa"/>
            <w:gridSpan w:val="2"/>
            <w:tcBorders>
              <w:top w:val="single" w:sz="4" w:space="0" w:color="000000"/>
              <w:left w:val="single" w:sz="4" w:space="0" w:color="000000"/>
              <w:bottom w:val="single" w:sz="4" w:space="0" w:color="000000"/>
            </w:tcBorders>
            <w:shd w:val="clear" w:color="auto" w:fill="auto"/>
          </w:tcPr>
          <w:p w14:paraId="16083970" w14:textId="77777777" w:rsidR="005353DF" w:rsidRDefault="005353DF" w:rsidP="008B0B6E">
            <w:pPr>
              <w:jc w:val="both"/>
            </w:pPr>
            <w:r>
              <w:t>Possesso esclusivo di Laurea specifica di V.O. o specialistica</w:t>
            </w:r>
          </w:p>
          <w:p w14:paraId="54903270" w14:textId="77777777" w:rsidR="005353DF" w:rsidRDefault="005353DF" w:rsidP="008B0B6E">
            <w:pPr>
              <w:jc w:val="both"/>
            </w:pPr>
            <w:r>
              <w:t>(ciascuna laurea sarà attinente al profilo professionale richiesto dal progetto)</w:t>
            </w:r>
          </w:p>
        </w:tc>
        <w:tc>
          <w:tcPr>
            <w:tcW w:w="2402" w:type="dxa"/>
            <w:tcBorders>
              <w:top w:val="single" w:sz="4" w:space="0" w:color="000000"/>
              <w:left w:val="single" w:sz="4" w:space="0" w:color="000000"/>
              <w:bottom w:val="single" w:sz="4" w:space="0" w:color="000000"/>
            </w:tcBorders>
            <w:shd w:val="clear" w:color="auto" w:fill="auto"/>
          </w:tcPr>
          <w:p w14:paraId="3AEBC7BB" w14:textId="77777777" w:rsidR="005353DF" w:rsidRDefault="005353DF" w:rsidP="008B0B6E">
            <w:pPr>
              <w:jc w:val="both"/>
            </w:pPr>
            <w:r>
              <w:t>5 punti da 105 a 109</w:t>
            </w:r>
          </w:p>
          <w:p w14:paraId="025A30FF" w14:textId="77777777" w:rsidR="005353DF" w:rsidRDefault="005353DF" w:rsidP="008B0B6E">
            <w:pPr>
              <w:jc w:val="both"/>
            </w:pPr>
            <w:r>
              <w:t>10 punti per 110 e 110 lode</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591654DE" w14:textId="77777777" w:rsidR="005353DF" w:rsidRDefault="005353DF" w:rsidP="008B0B6E">
            <w:pPr>
              <w:jc w:val="both"/>
            </w:pPr>
            <w:r>
              <w:t>Max 10</w:t>
            </w:r>
          </w:p>
        </w:tc>
      </w:tr>
      <w:tr w:rsidR="005353DF" w14:paraId="763D31EC" w14:textId="77777777" w:rsidTr="008B0B6E">
        <w:trPr>
          <w:cantSplit/>
          <w:jc w:val="center"/>
        </w:trPr>
        <w:tc>
          <w:tcPr>
            <w:tcW w:w="1061" w:type="dxa"/>
            <w:tcBorders>
              <w:top w:val="single" w:sz="4" w:space="0" w:color="000000"/>
              <w:left w:val="single" w:sz="4" w:space="0" w:color="000000"/>
              <w:bottom w:val="single" w:sz="4" w:space="0" w:color="000000"/>
            </w:tcBorders>
            <w:shd w:val="clear" w:color="auto" w:fill="auto"/>
          </w:tcPr>
          <w:p w14:paraId="6E4AD94C" w14:textId="77777777" w:rsidR="005353DF" w:rsidRDefault="005353DF" w:rsidP="008B0B6E">
            <w:r>
              <w:lastRenderedPageBreak/>
              <w:t>C</w:t>
            </w:r>
          </w:p>
          <w:p w14:paraId="487F3045" w14:textId="77777777" w:rsidR="005353DF" w:rsidRDefault="005353DF" w:rsidP="008B0B6E"/>
        </w:tc>
        <w:tc>
          <w:tcPr>
            <w:tcW w:w="4576" w:type="dxa"/>
            <w:gridSpan w:val="2"/>
            <w:tcBorders>
              <w:top w:val="single" w:sz="4" w:space="0" w:color="000000"/>
              <w:left w:val="single" w:sz="4" w:space="0" w:color="000000"/>
              <w:bottom w:val="single" w:sz="4" w:space="0" w:color="000000"/>
            </w:tcBorders>
            <w:shd w:val="clear" w:color="auto" w:fill="auto"/>
          </w:tcPr>
          <w:p w14:paraId="526BA40D" w14:textId="77777777" w:rsidR="005353DF" w:rsidRDefault="005353DF" w:rsidP="008B0B6E">
            <w:pPr>
              <w:jc w:val="both"/>
            </w:pPr>
            <w:r>
              <w:t>- Altri titoli universitari diversi dalla Laurea: Laurea triennale N.O., diplomi universitari biennali e triennali</w:t>
            </w:r>
          </w:p>
          <w:p w14:paraId="06817086" w14:textId="77777777" w:rsidR="005353DF" w:rsidRDefault="005353DF" w:rsidP="008B0B6E">
            <w:pPr>
              <w:jc w:val="both"/>
            </w:pPr>
            <w:r>
              <w:t>- Master, Perfezionamento, borse di studio</w:t>
            </w:r>
          </w:p>
          <w:p w14:paraId="2EC68A70" w14:textId="77777777" w:rsidR="005353DF" w:rsidRDefault="005353DF" w:rsidP="008B0B6E">
            <w:pPr>
              <w:jc w:val="both"/>
            </w:pPr>
            <w:r>
              <w:t>- Dottorato e Specializzazioni universitarie</w:t>
            </w:r>
          </w:p>
        </w:tc>
        <w:tc>
          <w:tcPr>
            <w:tcW w:w="2402" w:type="dxa"/>
            <w:tcBorders>
              <w:top w:val="single" w:sz="4" w:space="0" w:color="000000"/>
              <w:left w:val="single" w:sz="4" w:space="0" w:color="000000"/>
              <w:bottom w:val="single" w:sz="4" w:space="0" w:color="000000"/>
            </w:tcBorders>
            <w:shd w:val="clear" w:color="auto" w:fill="auto"/>
          </w:tcPr>
          <w:p w14:paraId="11B9C8A7" w14:textId="77777777" w:rsidR="005353DF" w:rsidRDefault="005353DF" w:rsidP="008B0B6E">
            <w:pPr>
              <w:jc w:val="both"/>
            </w:pPr>
            <w:proofErr w:type="gramStart"/>
            <w:r>
              <w:t>2</w:t>
            </w:r>
            <w:proofErr w:type="gramEnd"/>
            <w:r>
              <w:t xml:space="preserve"> punti per ciascun titolo</w:t>
            </w:r>
          </w:p>
          <w:p w14:paraId="1F53599B" w14:textId="77777777" w:rsidR="005353DF" w:rsidRDefault="005353DF" w:rsidP="008B0B6E">
            <w:pPr>
              <w:jc w:val="both"/>
            </w:pPr>
          </w:p>
          <w:p w14:paraId="5BA145DB" w14:textId="77777777" w:rsidR="005353DF" w:rsidRDefault="005353DF" w:rsidP="008B0B6E">
            <w:pPr>
              <w:jc w:val="both"/>
            </w:pPr>
          </w:p>
          <w:p w14:paraId="5501C563" w14:textId="77777777" w:rsidR="005353DF" w:rsidRDefault="005353DF" w:rsidP="008B0B6E">
            <w:pPr>
              <w:jc w:val="both"/>
            </w:pPr>
            <w:proofErr w:type="gramStart"/>
            <w:r>
              <w:t>2</w:t>
            </w:r>
            <w:proofErr w:type="gramEnd"/>
            <w:r>
              <w:t xml:space="preserve"> punti</w:t>
            </w:r>
          </w:p>
          <w:p w14:paraId="3FFE5735" w14:textId="77777777" w:rsidR="005353DF" w:rsidRDefault="005353DF" w:rsidP="008B0B6E">
            <w:pPr>
              <w:jc w:val="both"/>
            </w:pPr>
            <w:proofErr w:type="gramStart"/>
            <w:r>
              <w:t>3</w:t>
            </w:r>
            <w:proofErr w:type="gramEnd"/>
            <w:r>
              <w:t xml:space="preserve"> punti</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1B6469D8" w14:textId="77777777" w:rsidR="005353DF" w:rsidRDefault="005353DF" w:rsidP="008B0B6E">
            <w:pPr>
              <w:jc w:val="both"/>
            </w:pPr>
            <w:r>
              <w:t>Max 15</w:t>
            </w:r>
          </w:p>
        </w:tc>
      </w:tr>
      <w:tr w:rsidR="005353DF" w14:paraId="23665884" w14:textId="77777777" w:rsidTr="008B0B6E">
        <w:trPr>
          <w:cantSplit/>
          <w:jc w:val="center"/>
        </w:trPr>
        <w:tc>
          <w:tcPr>
            <w:tcW w:w="1061" w:type="dxa"/>
            <w:tcBorders>
              <w:top w:val="single" w:sz="4" w:space="0" w:color="000000"/>
              <w:left w:val="single" w:sz="4" w:space="0" w:color="000000"/>
              <w:bottom w:val="single" w:sz="4" w:space="0" w:color="000000"/>
            </w:tcBorders>
            <w:shd w:val="clear" w:color="auto" w:fill="auto"/>
          </w:tcPr>
          <w:p w14:paraId="24B11C41" w14:textId="77777777" w:rsidR="005353DF" w:rsidRDefault="005353DF" w:rsidP="008B0B6E">
            <w:r>
              <w:t>D</w:t>
            </w:r>
          </w:p>
        </w:tc>
        <w:tc>
          <w:tcPr>
            <w:tcW w:w="4576" w:type="dxa"/>
            <w:gridSpan w:val="2"/>
            <w:tcBorders>
              <w:top w:val="single" w:sz="4" w:space="0" w:color="000000"/>
              <w:left w:val="single" w:sz="4" w:space="0" w:color="000000"/>
              <w:bottom w:val="single" w:sz="4" w:space="0" w:color="000000"/>
            </w:tcBorders>
            <w:shd w:val="clear" w:color="auto" w:fill="auto"/>
          </w:tcPr>
          <w:p w14:paraId="3995A448" w14:textId="77777777" w:rsidR="005353DF" w:rsidRDefault="005353DF" w:rsidP="008B0B6E">
            <w:pPr>
              <w:jc w:val="both"/>
            </w:pPr>
            <w:r>
              <w:t>Collaborazioni con Università</w:t>
            </w:r>
          </w:p>
        </w:tc>
        <w:tc>
          <w:tcPr>
            <w:tcW w:w="2402" w:type="dxa"/>
            <w:tcBorders>
              <w:top w:val="single" w:sz="4" w:space="0" w:color="000000"/>
              <w:left w:val="single" w:sz="4" w:space="0" w:color="000000"/>
              <w:bottom w:val="single" w:sz="4" w:space="0" w:color="000000"/>
            </w:tcBorders>
            <w:shd w:val="clear" w:color="auto" w:fill="auto"/>
          </w:tcPr>
          <w:p w14:paraId="3CCC409D" w14:textId="77777777" w:rsidR="005353DF" w:rsidRDefault="005353DF" w:rsidP="008B0B6E">
            <w:proofErr w:type="gramStart"/>
            <w:r>
              <w:t>2</w:t>
            </w:r>
            <w:proofErr w:type="gramEnd"/>
            <w:r>
              <w:t xml:space="preserve"> punti per ogni collaborazione</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02D79471" w14:textId="77777777" w:rsidR="005353DF" w:rsidRDefault="005353DF" w:rsidP="008B0B6E">
            <w:pPr>
              <w:jc w:val="both"/>
            </w:pPr>
            <w:r>
              <w:t>Max 12</w:t>
            </w:r>
          </w:p>
        </w:tc>
      </w:tr>
      <w:tr w:rsidR="005353DF" w14:paraId="5F0752CE" w14:textId="77777777" w:rsidTr="008B0B6E">
        <w:trPr>
          <w:cantSplit/>
          <w:jc w:val="center"/>
        </w:trPr>
        <w:tc>
          <w:tcPr>
            <w:tcW w:w="1061" w:type="dxa"/>
            <w:tcBorders>
              <w:top w:val="single" w:sz="4" w:space="0" w:color="000000"/>
              <w:left w:val="single" w:sz="4" w:space="0" w:color="000000"/>
              <w:bottom w:val="single" w:sz="4" w:space="0" w:color="000000"/>
            </w:tcBorders>
            <w:shd w:val="clear" w:color="auto" w:fill="auto"/>
          </w:tcPr>
          <w:p w14:paraId="285E92E7" w14:textId="77777777" w:rsidR="005353DF" w:rsidRDefault="005353DF" w:rsidP="008B0B6E">
            <w:r>
              <w:t>E</w:t>
            </w:r>
          </w:p>
        </w:tc>
        <w:tc>
          <w:tcPr>
            <w:tcW w:w="4576" w:type="dxa"/>
            <w:gridSpan w:val="2"/>
            <w:tcBorders>
              <w:top w:val="single" w:sz="4" w:space="0" w:color="000000"/>
              <w:left w:val="single" w:sz="4" w:space="0" w:color="000000"/>
              <w:bottom w:val="single" w:sz="4" w:space="0" w:color="000000"/>
            </w:tcBorders>
            <w:shd w:val="clear" w:color="auto" w:fill="auto"/>
          </w:tcPr>
          <w:p w14:paraId="4F367551" w14:textId="77777777" w:rsidR="005353DF" w:rsidRDefault="005353DF" w:rsidP="008B0B6E">
            <w:pPr>
              <w:jc w:val="both"/>
            </w:pPr>
            <w:r>
              <w:t xml:space="preserve">Pubblicazioni inerenti </w:t>
            </w:r>
            <w:proofErr w:type="gramStart"/>
            <w:r>
              <w:t>il</w:t>
            </w:r>
            <w:proofErr w:type="gramEnd"/>
            <w:r>
              <w:t xml:space="preserve"> settore di riferimento di ciascun progetto per cui si concorre</w:t>
            </w:r>
          </w:p>
        </w:tc>
        <w:tc>
          <w:tcPr>
            <w:tcW w:w="2402" w:type="dxa"/>
            <w:tcBorders>
              <w:top w:val="single" w:sz="4" w:space="0" w:color="000000"/>
              <w:left w:val="single" w:sz="4" w:space="0" w:color="000000"/>
              <w:bottom w:val="single" w:sz="4" w:space="0" w:color="000000"/>
            </w:tcBorders>
            <w:shd w:val="clear" w:color="auto" w:fill="auto"/>
          </w:tcPr>
          <w:p w14:paraId="773F969D" w14:textId="77777777" w:rsidR="005353DF" w:rsidRDefault="005353DF" w:rsidP="008B0B6E">
            <w:r>
              <w:t>1 punto per ciascuna pubblicazione</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5D81FE58" w14:textId="77777777" w:rsidR="005353DF" w:rsidRDefault="005353DF" w:rsidP="008B0B6E">
            <w:pPr>
              <w:jc w:val="both"/>
            </w:pPr>
            <w:r>
              <w:t>Max 6</w:t>
            </w:r>
          </w:p>
        </w:tc>
      </w:tr>
      <w:tr w:rsidR="005353DF" w14:paraId="4547AB76" w14:textId="77777777" w:rsidTr="008B0B6E">
        <w:trPr>
          <w:cantSplit/>
          <w:jc w:val="center"/>
        </w:trPr>
        <w:tc>
          <w:tcPr>
            <w:tcW w:w="1061" w:type="dxa"/>
            <w:tcBorders>
              <w:top w:val="single" w:sz="4" w:space="0" w:color="000000"/>
              <w:left w:val="single" w:sz="4" w:space="0" w:color="000000"/>
              <w:bottom w:val="single" w:sz="4" w:space="0" w:color="000000"/>
            </w:tcBorders>
            <w:shd w:val="clear" w:color="auto" w:fill="auto"/>
          </w:tcPr>
          <w:p w14:paraId="370084B3" w14:textId="77777777" w:rsidR="005353DF" w:rsidRDefault="005353DF" w:rsidP="008B0B6E">
            <w:r>
              <w:t xml:space="preserve">F </w:t>
            </w:r>
          </w:p>
          <w:p w14:paraId="29EF9508" w14:textId="77777777" w:rsidR="005353DF" w:rsidRDefault="005353DF" w:rsidP="008B0B6E"/>
        </w:tc>
        <w:tc>
          <w:tcPr>
            <w:tcW w:w="4576" w:type="dxa"/>
            <w:gridSpan w:val="2"/>
            <w:tcBorders>
              <w:top w:val="single" w:sz="4" w:space="0" w:color="000000"/>
              <w:left w:val="single" w:sz="4" w:space="0" w:color="000000"/>
              <w:bottom w:val="single" w:sz="4" w:space="0" w:color="000000"/>
            </w:tcBorders>
            <w:shd w:val="clear" w:color="auto" w:fill="auto"/>
          </w:tcPr>
          <w:p w14:paraId="67350AC0" w14:textId="77777777" w:rsidR="005353DF" w:rsidRDefault="005353DF" w:rsidP="008B0B6E">
            <w:r>
              <w:t>Esperienza di lavoro in altre pubbliche amministrazioni diverse dalla Scuola</w:t>
            </w:r>
          </w:p>
          <w:p w14:paraId="78EA6673" w14:textId="77777777" w:rsidR="005353DF" w:rsidRDefault="005353DF" w:rsidP="008B0B6E">
            <w:pPr>
              <w:jc w:val="both"/>
            </w:pPr>
          </w:p>
          <w:p w14:paraId="53694FE6" w14:textId="77777777" w:rsidR="005353DF" w:rsidRDefault="005353DF" w:rsidP="008B0B6E">
            <w:pPr>
              <w:jc w:val="both"/>
            </w:pPr>
          </w:p>
          <w:p w14:paraId="0A2B09CB" w14:textId="77777777" w:rsidR="005353DF" w:rsidRDefault="005353DF" w:rsidP="008B0B6E">
            <w:r>
              <w:t xml:space="preserve">Esperienza di docenza nella scuola secondaria di </w:t>
            </w:r>
            <w:proofErr w:type="gramStart"/>
            <w:r>
              <w:t>2°</w:t>
            </w:r>
            <w:proofErr w:type="gramEnd"/>
            <w:r>
              <w:t xml:space="preserve"> grado, nell’ambito delle discipline afferenti a ciascun progetto (durata annuale)</w:t>
            </w:r>
          </w:p>
        </w:tc>
        <w:tc>
          <w:tcPr>
            <w:tcW w:w="2402" w:type="dxa"/>
            <w:tcBorders>
              <w:top w:val="single" w:sz="4" w:space="0" w:color="000000"/>
              <w:left w:val="single" w:sz="4" w:space="0" w:color="000000"/>
              <w:bottom w:val="single" w:sz="4" w:space="0" w:color="000000"/>
            </w:tcBorders>
            <w:shd w:val="clear" w:color="auto" w:fill="auto"/>
          </w:tcPr>
          <w:p w14:paraId="30235F0E" w14:textId="77777777" w:rsidR="005353DF" w:rsidRDefault="005353DF" w:rsidP="008B0B6E">
            <w:r>
              <w:t>1 punto per ciascuna esperienza significativa, svolta nell’ultimo triennio</w:t>
            </w:r>
          </w:p>
          <w:p w14:paraId="5802594D" w14:textId="77777777" w:rsidR="005353DF" w:rsidRDefault="005353DF" w:rsidP="008B0B6E"/>
          <w:p w14:paraId="6D28C82B" w14:textId="77777777" w:rsidR="005353DF" w:rsidRDefault="005353DF" w:rsidP="008B0B6E">
            <w:proofErr w:type="gramStart"/>
            <w:r>
              <w:t>2</w:t>
            </w:r>
            <w:proofErr w:type="gramEnd"/>
            <w:r>
              <w:t xml:space="preserve"> punti per ciascun anno scolastico nell’ultimo triennio </w:t>
            </w:r>
          </w:p>
          <w:p w14:paraId="50941AB9" w14:textId="77777777" w:rsidR="005353DF" w:rsidRDefault="005353DF" w:rsidP="008B0B6E">
            <w:pPr>
              <w:jc w:val="both"/>
            </w:pP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5CD203D9" w14:textId="77777777" w:rsidR="005353DF" w:rsidRDefault="005353DF" w:rsidP="008B0B6E">
            <w:pPr>
              <w:jc w:val="both"/>
            </w:pPr>
            <w:r>
              <w:t xml:space="preserve">Max 12           </w:t>
            </w:r>
          </w:p>
          <w:p w14:paraId="7FEA7119" w14:textId="77777777" w:rsidR="005353DF" w:rsidRDefault="005353DF" w:rsidP="008B0B6E">
            <w:pPr>
              <w:jc w:val="both"/>
            </w:pPr>
          </w:p>
          <w:p w14:paraId="6001C10B" w14:textId="77777777" w:rsidR="005353DF" w:rsidRDefault="005353DF" w:rsidP="008B0B6E">
            <w:pPr>
              <w:jc w:val="both"/>
            </w:pPr>
          </w:p>
          <w:p w14:paraId="3E57B1AA" w14:textId="77777777" w:rsidR="005353DF" w:rsidRDefault="005353DF" w:rsidP="008B0B6E">
            <w:pPr>
              <w:jc w:val="both"/>
            </w:pPr>
          </w:p>
        </w:tc>
      </w:tr>
      <w:tr w:rsidR="005353DF" w14:paraId="348BDDA9" w14:textId="77777777" w:rsidTr="008B0B6E">
        <w:trPr>
          <w:cantSplit/>
          <w:jc w:val="center"/>
        </w:trPr>
        <w:tc>
          <w:tcPr>
            <w:tcW w:w="1061" w:type="dxa"/>
            <w:tcBorders>
              <w:top w:val="single" w:sz="4" w:space="0" w:color="000000"/>
              <w:left w:val="single" w:sz="4" w:space="0" w:color="000000"/>
              <w:bottom w:val="single" w:sz="4" w:space="0" w:color="000000"/>
            </w:tcBorders>
            <w:shd w:val="clear" w:color="auto" w:fill="auto"/>
          </w:tcPr>
          <w:p w14:paraId="6989AC80" w14:textId="77777777" w:rsidR="005353DF" w:rsidRDefault="005353DF" w:rsidP="008B0B6E">
            <w:r>
              <w:t xml:space="preserve">G </w:t>
            </w:r>
          </w:p>
        </w:tc>
        <w:tc>
          <w:tcPr>
            <w:tcW w:w="4576" w:type="dxa"/>
            <w:gridSpan w:val="2"/>
            <w:tcBorders>
              <w:top w:val="single" w:sz="4" w:space="0" w:color="000000"/>
              <w:left w:val="single" w:sz="4" w:space="0" w:color="000000"/>
              <w:bottom w:val="single" w:sz="4" w:space="0" w:color="000000"/>
            </w:tcBorders>
            <w:shd w:val="clear" w:color="auto" w:fill="auto"/>
          </w:tcPr>
          <w:p w14:paraId="61AB9426" w14:textId="77777777" w:rsidR="005353DF" w:rsidRDefault="005353DF" w:rsidP="008B0B6E">
            <w:r>
              <w:t xml:space="preserve">Esperienza di lavoro autonomo o alle dipendenze di privati, attinente </w:t>
            </w:r>
            <w:proofErr w:type="gramStart"/>
            <w:r>
              <w:t>il</w:t>
            </w:r>
            <w:proofErr w:type="gramEnd"/>
            <w:r>
              <w:t xml:space="preserve"> progetto</w:t>
            </w:r>
          </w:p>
          <w:p w14:paraId="0E5F53FE" w14:textId="77777777" w:rsidR="005353DF" w:rsidRDefault="005353DF" w:rsidP="008B0B6E">
            <w:pPr>
              <w:jc w:val="both"/>
            </w:pPr>
          </w:p>
        </w:tc>
        <w:tc>
          <w:tcPr>
            <w:tcW w:w="2402" w:type="dxa"/>
            <w:tcBorders>
              <w:top w:val="single" w:sz="4" w:space="0" w:color="000000"/>
              <w:left w:val="single" w:sz="4" w:space="0" w:color="000000"/>
              <w:bottom w:val="single" w:sz="4" w:space="0" w:color="000000"/>
            </w:tcBorders>
            <w:shd w:val="clear" w:color="auto" w:fill="auto"/>
          </w:tcPr>
          <w:p w14:paraId="7A25F71C" w14:textId="77777777" w:rsidR="005353DF" w:rsidRDefault="005353DF" w:rsidP="008B0B6E">
            <w:proofErr w:type="gramStart"/>
            <w:r>
              <w:t>2</w:t>
            </w:r>
            <w:proofErr w:type="gramEnd"/>
            <w:r>
              <w:t xml:space="preserve"> punti per ciascuna esperienza significativa, effettuata nell’ultimo triennio </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1D85E416" w14:textId="77777777" w:rsidR="005353DF" w:rsidRDefault="005353DF" w:rsidP="008B0B6E">
            <w:pPr>
              <w:jc w:val="both"/>
            </w:pPr>
            <w:r>
              <w:t xml:space="preserve">max 6    </w:t>
            </w:r>
          </w:p>
        </w:tc>
      </w:tr>
      <w:tr w:rsidR="005353DF" w14:paraId="2A9F432A" w14:textId="77777777" w:rsidTr="008B0B6E">
        <w:trPr>
          <w:cantSplit/>
          <w:jc w:val="center"/>
        </w:trPr>
        <w:tc>
          <w:tcPr>
            <w:tcW w:w="1061" w:type="dxa"/>
            <w:tcBorders>
              <w:top w:val="single" w:sz="4" w:space="0" w:color="000000"/>
              <w:left w:val="single" w:sz="4" w:space="0" w:color="000000"/>
              <w:bottom w:val="single" w:sz="4" w:space="0" w:color="000000"/>
            </w:tcBorders>
            <w:shd w:val="clear" w:color="auto" w:fill="auto"/>
          </w:tcPr>
          <w:p w14:paraId="74C362AD" w14:textId="77777777" w:rsidR="005353DF" w:rsidRDefault="005353DF" w:rsidP="008B0B6E">
            <w:r>
              <w:t>H</w:t>
            </w:r>
          </w:p>
        </w:tc>
        <w:tc>
          <w:tcPr>
            <w:tcW w:w="4576" w:type="dxa"/>
            <w:gridSpan w:val="2"/>
            <w:tcBorders>
              <w:top w:val="single" w:sz="4" w:space="0" w:color="000000"/>
              <w:left w:val="single" w:sz="4" w:space="0" w:color="000000"/>
              <w:bottom w:val="single" w:sz="4" w:space="0" w:color="000000"/>
            </w:tcBorders>
            <w:shd w:val="clear" w:color="auto" w:fill="auto"/>
          </w:tcPr>
          <w:p w14:paraId="06AD6F3A" w14:textId="77777777" w:rsidR="005353DF" w:rsidRDefault="005353DF" w:rsidP="008B0B6E">
            <w:pPr>
              <w:jc w:val="both"/>
            </w:pPr>
            <w:r>
              <w:t>Attestati di frequenza di corsi di formazione afferenti alle competenze richieste dal progetto</w:t>
            </w:r>
          </w:p>
        </w:tc>
        <w:tc>
          <w:tcPr>
            <w:tcW w:w="2402" w:type="dxa"/>
            <w:tcBorders>
              <w:top w:val="single" w:sz="4" w:space="0" w:color="000000"/>
              <w:left w:val="single" w:sz="4" w:space="0" w:color="000000"/>
              <w:bottom w:val="single" w:sz="4" w:space="0" w:color="000000"/>
            </w:tcBorders>
            <w:shd w:val="clear" w:color="auto" w:fill="auto"/>
          </w:tcPr>
          <w:p w14:paraId="4690B898" w14:textId="77777777" w:rsidR="005353DF" w:rsidRDefault="005353DF" w:rsidP="008B0B6E">
            <w:pPr>
              <w:pStyle w:val="Titolo2"/>
              <w:tabs>
                <w:tab w:val="left" w:pos="0"/>
              </w:tabs>
              <w:ind w:left="0"/>
            </w:pPr>
            <w:r>
              <w:t>&lt;</w:t>
            </w:r>
            <w:r>
              <w:rPr>
                <w:b w:val="0"/>
                <w:bCs w:val="0"/>
              </w:rPr>
              <w:t>= 20 ore 1 punto</w:t>
            </w:r>
          </w:p>
          <w:p w14:paraId="390685B9" w14:textId="77777777" w:rsidR="005353DF" w:rsidRDefault="005353DF" w:rsidP="008B0B6E">
            <w:pPr>
              <w:pStyle w:val="Corpotesto"/>
            </w:pPr>
          </w:p>
          <w:p w14:paraId="4A44D044" w14:textId="77777777" w:rsidR="005353DF" w:rsidRDefault="005353DF" w:rsidP="008B0B6E">
            <w:pPr>
              <w:jc w:val="both"/>
            </w:pPr>
            <w:r>
              <w:t>&gt;20 ore      3 punti</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4CF6942C" w14:textId="77777777" w:rsidR="005353DF" w:rsidRDefault="005353DF" w:rsidP="008B0B6E">
            <w:pPr>
              <w:jc w:val="both"/>
            </w:pPr>
            <w:r>
              <w:t xml:space="preserve">Max 10 </w:t>
            </w:r>
          </w:p>
        </w:tc>
      </w:tr>
      <w:tr w:rsidR="005353DF" w14:paraId="60275558" w14:textId="77777777" w:rsidTr="008B0B6E">
        <w:trPr>
          <w:cantSplit/>
          <w:jc w:val="center"/>
        </w:trPr>
        <w:tc>
          <w:tcPr>
            <w:tcW w:w="1061" w:type="dxa"/>
            <w:tcBorders>
              <w:top w:val="single" w:sz="4" w:space="0" w:color="000000"/>
              <w:left w:val="single" w:sz="4" w:space="0" w:color="000000"/>
              <w:bottom w:val="single" w:sz="4" w:space="0" w:color="000000"/>
            </w:tcBorders>
            <w:shd w:val="clear" w:color="auto" w:fill="auto"/>
          </w:tcPr>
          <w:p w14:paraId="3AE05A4E" w14:textId="77777777" w:rsidR="005353DF" w:rsidRDefault="005353DF" w:rsidP="008B0B6E">
            <w:r>
              <w:t>I</w:t>
            </w:r>
          </w:p>
        </w:tc>
        <w:tc>
          <w:tcPr>
            <w:tcW w:w="4576" w:type="dxa"/>
            <w:gridSpan w:val="2"/>
            <w:tcBorders>
              <w:top w:val="single" w:sz="4" w:space="0" w:color="000000"/>
              <w:left w:val="single" w:sz="4" w:space="0" w:color="000000"/>
              <w:bottom w:val="single" w:sz="4" w:space="0" w:color="000000"/>
            </w:tcBorders>
            <w:shd w:val="clear" w:color="auto" w:fill="auto"/>
          </w:tcPr>
          <w:p w14:paraId="4BF53714" w14:textId="77777777" w:rsidR="005353DF" w:rsidRDefault="005353DF" w:rsidP="008B0B6E">
            <w:r>
              <w:t>Esperienze documentate, attestanti la ricerca e la sperimentazione nelle metodologie attive ed innovative della didattica nell’ambito delle discipline afferenti a ciascun progetto per cui si concorre</w:t>
            </w:r>
          </w:p>
        </w:tc>
        <w:tc>
          <w:tcPr>
            <w:tcW w:w="2402" w:type="dxa"/>
            <w:tcBorders>
              <w:top w:val="single" w:sz="4" w:space="0" w:color="000000"/>
              <w:left w:val="single" w:sz="4" w:space="0" w:color="000000"/>
              <w:bottom w:val="single" w:sz="4" w:space="0" w:color="000000"/>
            </w:tcBorders>
            <w:shd w:val="clear" w:color="auto" w:fill="auto"/>
          </w:tcPr>
          <w:p w14:paraId="194EE4D1" w14:textId="77777777" w:rsidR="005353DF" w:rsidRDefault="005353DF" w:rsidP="008B0B6E">
            <w:pPr>
              <w:pStyle w:val="Titolo2"/>
              <w:tabs>
                <w:tab w:val="left" w:pos="0"/>
              </w:tabs>
              <w:ind w:left="0"/>
            </w:pPr>
            <w:proofErr w:type="gramStart"/>
            <w:r>
              <w:rPr>
                <w:b w:val="0"/>
                <w:bCs w:val="0"/>
              </w:rPr>
              <w:t>3</w:t>
            </w:r>
            <w:proofErr w:type="gramEnd"/>
            <w:r>
              <w:rPr>
                <w:b w:val="0"/>
                <w:bCs w:val="0"/>
              </w:rPr>
              <w:t xml:space="preserve"> punti per ciascuna esperienza svolta nell’ultimo triennio </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02ACE4A5" w14:textId="77777777" w:rsidR="005353DF" w:rsidRDefault="005353DF" w:rsidP="008B0B6E">
            <w:pPr>
              <w:jc w:val="both"/>
            </w:pPr>
            <w:r>
              <w:t>Max 9</w:t>
            </w:r>
          </w:p>
          <w:p w14:paraId="3DCC42B1" w14:textId="77777777" w:rsidR="005353DF" w:rsidRDefault="005353DF" w:rsidP="008B0B6E">
            <w:pPr>
              <w:jc w:val="both"/>
            </w:pPr>
          </w:p>
        </w:tc>
      </w:tr>
      <w:tr w:rsidR="005353DF" w14:paraId="09C6649B" w14:textId="77777777" w:rsidTr="008B0B6E">
        <w:trPr>
          <w:cantSplit/>
          <w:jc w:val="center"/>
        </w:trPr>
        <w:tc>
          <w:tcPr>
            <w:tcW w:w="1061" w:type="dxa"/>
            <w:tcBorders>
              <w:top w:val="single" w:sz="4" w:space="0" w:color="000000"/>
              <w:left w:val="single" w:sz="4" w:space="0" w:color="000000"/>
              <w:bottom w:val="single" w:sz="4" w:space="0" w:color="000000"/>
            </w:tcBorders>
            <w:shd w:val="clear" w:color="auto" w:fill="auto"/>
          </w:tcPr>
          <w:p w14:paraId="60020807" w14:textId="77777777" w:rsidR="005353DF" w:rsidRDefault="005353DF" w:rsidP="008B0B6E">
            <w:r>
              <w:t>L</w:t>
            </w:r>
          </w:p>
        </w:tc>
        <w:tc>
          <w:tcPr>
            <w:tcW w:w="4576" w:type="dxa"/>
            <w:gridSpan w:val="2"/>
            <w:tcBorders>
              <w:top w:val="single" w:sz="4" w:space="0" w:color="000000"/>
              <w:left w:val="single" w:sz="4" w:space="0" w:color="000000"/>
              <w:bottom w:val="single" w:sz="4" w:space="0" w:color="000000"/>
            </w:tcBorders>
            <w:shd w:val="clear" w:color="auto" w:fill="auto"/>
          </w:tcPr>
          <w:p w14:paraId="48FAE66F" w14:textId="77777777" w:rsidR="005353DF" w:rsidRDefault="005353DF" w:rsidP="008B0B6E">
            <w:pPr>
              <w:jc w:val="both"/>
            </w:pPr>
            <w:r>
              <w:t xml:space="preserve">Esperienze nella preparazione ad esami per certificazione esterna (PON Lingue ed ECDL- EIPASS) coerente con il progetto per cui si concorre </w:t>
            </w:r>
          </w:p>
        </w:tc>
        <w:tc>
          <w:tcPr>
            <w:tcW w:w="2402" w:type="dxa"/>
            <w:tcBorders>
              <w:top w:val="single" w:sz="4" w:space="0" w:color="000000"/>
              <w:left w:val="single" w:sz="4" w:space="0" w:color="000000"/>
              <w:bottom w:val="single" w:sz="4" w:space="0" w:color="000000"/>
            </w:tcBorders>
            <w:shd w:val="clear" w:color="auto" w:fill="auto"/>
          </w:tcPr>
          <w:p w14:paraId="5C670DC2" w14:textId="77777777" w:rsidR="005353DF" w:rsidRDefault="005353DF" w:rsidP="008B0B6E">
            <w:pPr>
              <w:pStyle w:val="Titolo2"/>
              <w:tabs>
                <w:tab w:val="left" w:pos="0"/>
              </w:tabs>
              <w:ind w:left="57"/>
            </w:pPr>
            <w:proofErr w:type="gramStart"/>
            <w:r>
              <w:rPr>
                <w:b w:val="0"/>
                <w:bCs w:val="0"/>
              </w:rPr>
              <w:t>2</w:t>
            </w:r>
            <w:proofErr w:type="gramEnd"/>
            <w:r>
              <w:rPr>
                <w:b w:val="0"/>
                <w:bCs w:val="0"/>
              </w:rPr>
              <w:t xml:space="preserve"> punti per ciascuna esperienza</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7887B8B8" w14:textId="77777777" w:rsidR="005353DF" w:rsidRDefault="005353DF" w:rsidP="008B0B6E">
            <w:pPr>
              <w:jc w:val="both"/>
            </w:pPr>
            <w:r>
              <w:t>Max 10</w:t>
            </w:r>
          </w:p>
        </w:tc>
      </w:tr>
      <w:tr w:rsidR="005353DF" w14:paraId="73D6F20A" w14:textId="77777777" w:rsidTr="008B0B6E">
        <w:trPr>
          <w:cantSplit/>
          <w:jc w:val="center"/>
        </w:trPr>
        <w:tc>
          <w:tcPr>
            <w:tcW w:w="1061" w:type="dxa"/>
            <w:tcBorders>
              <w:top w:val="single" w:sz="4" w:space="0" w:color="000000"/>
              <w:left w:val="single" w:sz="4" w:space="0" w:color="000000"/>
              <w:bottom w:val="single" w:sz="4" w:space="0" w:color="000000"/>
            </w:tcBorders>
            <w:shd w:val="clear" w:color="auto" w:fill="auto"/>
          </w:tcPr>
          <w:p w14:paraId="1B0E483B" w14:textId="77777777" w:rsidR="005353DF" w:rsidRDefault="005353DF" w:rsidP="008B0B6E">
            <w:r>
              <w:t>M</w:t>
            </w:r>
          </w:p>
          <w:p w14:paraId="0DF5C293" w14:textId="77777777" w:rsidR="005353DF" w:rsidRDefault="005353DF" w:rsidP="008B0B6E"/>
        </w:tc>
        <w:tc>
          <w:tcPr>
            <w:tcW w:w="4576" w:type="dxa"/>
            <w:gridSpan w:val="2"/>
            <w:tcBorders>
              <w:top w:val="single" w:sz="4" w:space="0" w:color="000000"/>
              <w:left w:val="single" w:sz="4" w:space="0" w:color="000000"/>
              <w:bottom w:val="single" w:sz="4" w:space="0" w:color="000000"/>
            </w:tcBorders>
            <w:shd w:val="clear" w:color="auto" w:fill="auto"/>
          </w:tcPr>
          <w:p w14:paraId="28362B4A" w14:textId="77777777" w:rsidR="005353DF" w:rsidRDefault="005353DF" w:rsidP="008B0B6E">
            <w:pPr>
              <w:pStyle w:val="Titolo2"/>
              <w:tabs>
                <w:tab w:val="left" w:pos="0"/>
              </w:tabs>
              <w:spacing w:before="52" w:after="52"/>
              <w:ind w:left="57"/>
            </w:pPr>
            <w:r>
              <w:rPr>
                <w:b w:val="0"/>
                <w:bCs w:val="0"/>
              </w:rPr>
              <w:t xml:space="preserve">Possesso </w:t>
            </w:r>
            <w:proofErr w:type="gramStart"/>
            <w:r>
              <w:rPr>
                <w:b w:val="0"/>
                <w:bCs w:val="0"/>
              </w:rPr>
              <w:t>certificazioni  informatiche</w:t>
            </w:r>
            <w:proofErr w:type="gramEnd"/>
            <w:r>
              <w:rPr>
                <w:b w:val="0"/>
                <w:bCs w:val="0"/>
              </w:rPr>
              <w:t xml:space="preserve"> ECDL, EIPASS e altre  avanzate, certificazioni linguistiche</w:t>
            </w:r>
          </w:p>
        </w:tc>
        <w:tc>
          <w:tcPr>
            <w:tcW w:w="2402" w:type="dxa"/>
            <w:tcBorders>
              <w:top w:val="single" w:sz="4" w:space="0" w:color="000000"/>
              <w:left w:val="single" w:sz="4" w:space="0" w:color="000000"/>
              <w:bottom w:val="single" w:sz="4" w:space="0" w:color="000000"/>
            </w:tcBorders>
            <w:shd w:val="clear" w:color="auto" w:fill="auto"/>
          </w:tcPr>
          <w:p w14:paraId="41277DF7" w14:textId="77777777" w:rsidR="005353DF" w:rsidRDefault="005353DF" w:rsidP="008B0B6E">
            <w:pPr>
              <w:pStyle w:val="Titolo2"/>
              <w:tabs>
                <w:tab w:val="left" w:pos="0"/>
              </w:tabs>
              <w:ind w:left="113"/>
            </w:pPr>
            <w:proofErr w:type="gramStart"/>
            <w:r>
              <w:rPr>
                <w:b w:val="0"/>
                <w:bCs w:val="0"/>
              </w:rPr>
              <w:t>2</w:t>
            </w:r>
            <w:proofErr w:type="gramEnd"/>
            <w:r>
              <w:rPr>
                <w:b w:val="0"/>
                <w:bCs w:val="0"/>
              </w:rPr>
              <w:t xml:space="preserve"> punti per ogni certificazione</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23183C88" w14:textId="77777777" w:rsidR="005353DF" w:rsidRDefault="005353DF" w:rsidP="008B0B6E">
            <w:pPr>
              <w:pStyle w:val="Titolo2"/>
              <w:tabs>
                <w:tab w:val="left" w:pos="0"/>
              </w:tabs>
              <w:spacing w:before="52" w:after="52"/>
              <w:ind w:left="0"/>
            </w:pPr>
            <w:r>
              <w:rPr>
                <w:b w:val="0"/>
                <w:bCs w:val="0"/>
              </w:rPr>
              <w:t>Max 10</w:t>
            </w:r>
          </w:p>
        </w:tc>
      </w:tr>
      <w:tr w:rsidR="005353DF" w14:paraId="6AD24802" w14:textId="77777777" w:rsidTr="008B0B6E">
        <w:trPr>
          <w:cantSplit/>
          <w:jc w:val="center"/>
        </w:trPr>
        <w:tc>
          <w:tcPr>
            <w:tcW w:w="1061" w:type="dxa"/>
            <w:tcBorders>
              <w:top w:val="single" w:sz="4" w:space="0" w:color="000000"/>
              <w:left w:val="single" w:sz="4" w:space="0" w:color="000000"/>
              <w:bottom w:val="single" w:sz="4" w:space="0" w:color="000000"/>
            </w:tcBorders>
            <w:shd w:val="clear" w:color="auto" w:fill="auto"/>
          </w:tcPr>
          <w:p w14:paraId="18105229" w14:textId="77777777" w:rsidR="005353DF" w:rsidRDefault="005353DF" w:rsidP="008B0B6E">
            <w:pPr>
              <w:snapToGrid w:val="0"/>
            </w:pPr>
          </w:p>
        </w:tc>
        <w:tc>
          <w:tcPr>
            <w:tcW w:w="4576" w:type="dxa"/>
            <w:gridSpan w:val="2"/>
            <w:tcBorders>
              <w:top w:val="single" w:sz="4" w:space="0" w:color="000000"/>
              <w:left w:val="single" w:sz="4" w:space="0" w:color="000000"/>
              <w:bottom w:val="single" w:sz="4" w:space="0" w:color="000000"/>
            </w:tcBorders>
            <w:shd w:val="clear" w:color="auto" w:fill="auto"/>
          </w:tcPr>
          <w:p w14:paraId="452CB15B" w14:textId="77777777" w:rsidR="005353DF" w:rsidRDefault="005353DF" w:rsidP="008B0B6E">
            <w:pPr>
              <w:snapToGrid w:val="0"/>
              <w:jc w:val="both"/>
            </w:pPr>
          </w:p>
        </w:tc>
        <w:tc>
          <w:tcPr>
            <w:tcW w:w="2402" w:type="dxa"/>
            <w:tcBorders>
              <w:top w:val="single" w:sz="4" w:space="0" w:color="000000"/>
              <w:left w:val="single" w:sz="4" w:space="0" w:color="000000"/>
              <w:bottom w:val="single" w:sz="4" w:space="0" w:color="000000"/>
            </w:tcBorders>
            <w:shd w:val="clear" w:color="auto" w:fill="auto"/>
          </w:tcPr>
          <w:p w14:paraId="5E9CCE51" w14:textId="77777777" w:rsidR="005353DF" w:rsidRDefault="005353DF" w:rsidP="008B0B6E">
            <w:pPr>
              <w:pStyle w:val="Titolo2"/>
              <w:tabs>
                <w:tab w:val="left" w:pos="0"/>
              </w:tabs>
              <w:snapToGrid w:val="0"/>
              <w:spacing w:before="57" w:after="57"/>
              <w:ind w:left="0"/>
              <w:rPr>
                <w:b w:val="0"/>
                <w:bCs w:val="0"/>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40A3E699" w14:textId="77777777" w:rsidR="005353DF" w:rsidRDefault="005353DF" w:rsidP="008B0B6E">
            <w:pPr>
              <w:spacing w:before="57" w:after="57"/>
              <w:jc w:val="both"/>
            </w:pPr>
            <w:r>
              <w:t>Totale 100</w:t>
            </w:r>
          </w:p>
        </w:tc>
      </w:tr>
    </w:tbl>
    <w:p w14:paraId="2021590F" w14:textId="77777777" w:rsidR="005353DF" w:rsidRDefault="005353DF" w:rsidP="005353DF">
      <w:pPr>
        <w:jc w:val="both"/>
        <w:rPr>
          <w:bCs/>
        </w:rPr>
      </w:pPr>
    </w:p>
    <w:p w14:paraId="3A625051" w14:textId="77777777" w:rsidR="005353DF" w:rsidRDefault="005353DF" w:rsidP="005353DF">
      <w:pPr>
        <w:pStyle w:val="NormaleWeb2"/>
        <w:shd w:val="clear" w:color="auto" w:fill="FFFFFF"/>
        <w:spacing w:before="0" w:after="0"/>
        <w:jc w:val="both"/>
      </w:pPr>
      <w:r>
        <w:rPr>
          <w:rFonts w:ascii="Calibri" w:hAnsi="Calibri" w:cs="Calibri"/>
          <w:b/>
          <w:bCs/>
          <w:color w:val="000000"/>
        </w:rPr>
        <w:t>Informazioni ai sensi degli articoli 13 e 14 del Regolamento Europeo n. 2016/679 in materia di protezione dei dati personali e successive norme nazionali di adeguamento.</w:t>
      </w:r>
    </w:p>
    <w:p w14:paraId="68B01248" w14:textId="77777777" w:rsidR="005353DF" w:rsidRDefault="005353DF" w:rsidP="005353DF">
      <w:pPr>
        <w:pStyle w:val="NormaleWeb2"/>
        <w:spacing w:before="120" w:after="0"/>
        <w:jc w:val="both"/>
      </w:pPr>
      <w:r>
        <w:rPr>
          <w:rFonts w:ascii="Calibri" w:hAnsi="Calibri" w:cs="Calibri"/>
          <w:color w:val="000000"/>
          <w:sz w:val="18"/>
          <w:szCs w:val="18"/>
        </w:rPr>
        <w:t xml:space="preserve">La informiamo in merito al trattamento dei dati personali che verranno da Lei forniti al </w:t>
      </w:r>
      <w:r>
        <w:rPr>
          <w:rFonts w:ascii="Arial" w:hAnsi="Arial" w:cs="Arial"/>
          <w:color w:val="000000"/>
          <w:sz w:val="18"/>
          <w:szCs w:val="18"/>
        </w:rPr>
        <w:t>LICEO “G.BIANCHI DOTTULA”</w:t>
      </w:r>
      <w:r>
        <w:rPr>
          <w:rFonts w:ascii="Calibri" w:hAnsi="Calibri" w:cs="Calibri"/>
          <w:color w:val="000000"/>
          <w:sz w:val="18"/>
          <w:szCs w:val="18"/>
        </w:rPr>
        <w:t xml:space="preserve"> -  CORSO GIUSEPPE MAZZINI, 114 - 70123 BARI (BA) </w:t>
      </w:r>
      <w:r>
        <w:rPr>
          <w:rFonts w:ascii="Calibri" w:hAnsi="Calibri" w:cs="Calibri"/>
          <w:b/>
          <w:bCs/>
          <w:color w:val="000000"/>
          <w:sz w:val="18"/>
          <w:szCs w:val="18"/>
        </w:rPr>
        <w:t> </w:t>
      </w:r>
      <w:r>
        <w:rPr>
          <w:rFonts w:ascii="Calibri" w:hAnsi="Calibri" w:cs="Calibri"/>
          <w:color w:val="000000"/>
          <w:sz w:val="18"/>
          <w:szCs w:val="18"/>
        </w:rPr>
        <w:t>ai sensi degli art. 13 e 14 del “</w:t>
      </w:r>
      <w:r>
        <w:rPr>
          <w:rFonts w:ascii="Calibri" w:hAnsi="Calibri" w:cs="Calibri"/>
          <w:i/>
          <w:iCs/>
          <w:color w:val="000000"/>
          <w:sz w:val="18"/>
          <w:szCs w:val="18"/>
        </w:rPr>
        <w:t>Regolamento Europeo 2016/679 relativo alla protezione delle persone fisiche con riguardo al Trattamento dei Dati Personali, nonché alla libera circolazione di tali dati</w:t>
      </w:r>
      <w:r>
        <w:rPr>
          <w:rFonts w:ascii="Calibri" w:hAnsi="Calibri" w:cs="Calibri"/>
          <w:color w:val="000000"/>
          <w:sz w:val="18"/>
          <w:szCs w:val="18"/>
        </w:rPr>
        <w:t xml:space="preserve">” (di seguito </w:t>
      </w:r>
      <w:r>
        <w:rPr>
          <w:rFonts w:ascii="Calibri" w:hAnsi="Calibri" w:cs="Calibri"/>
          <w:i/>
          <w:iCs/>
          <w:color w:val="000000"/>
          <w:sz w:val="18"/>
          <w:szCs w:val="18"/>
        </w:rPr>
        <w:t>GDPR</w:t>
      </w:r>
      <w:r>
        <w:rPr>
          <w:rFonts w:ascii="Calibri" w:hAnsi="Calibri" w:cs="Calibri"/>
          <w:color w:val="000000"/>
          <w:sz w:val="18"/>
          <w:szCs w:val="18"/>
        </w:rPr>
        <w:t>) saranno trattati nel rispetto delle normativa citata e del D.Lgs.196/2003 e successive modifiche ed integrazioni, al fine di garantire i diritti, le libertà fondamentali, nonché la dignità delle persone fisiche, con particolare riferimento alla riservatezza e all'identità personale.</w:t>
      </w:r>
    </w:p>
    <w:p w14:paraId="45BA52B6" w14:textId="77777777" w:rsidR="005353DF" w:rsidRDefault="005353DF" w:rsidP="005353DF"/>
    <w:p w14:paraId="1803E1F1" w14:textId="77777777" w:rsidR="005353DF" w:rsidRDefault="005353DF" w:rsidP="005353DF">
      <w:pPr>
        <w:pStyle w:val="NormaleWeb2"/>
        <w:spacing w:before="0" w:after="0"/>
        <w:jc w:val="both"/>
      </w:pPr>
      <w:r>
        <w:rPr>
          <w:rFonts w:ascii="Calibri" w:hAnsi="Calibri" w:cs="Calibri"/>
          <w:b/>
          <w:bCs/>
          <w:color w:val="000000"/>
          <w:sz w:val="22"/>
          <w:szCs w:val="22"/>
        </w:rPr>
        <w:t>Si Allega:</w:t>
      </w:r>
    </w:p>
    <w:p w14:paraId="196ABC7F" w14:textId="77777777" w:rsidR="000213ED" w:rsidRDefault="000213ED" w:rsidP="000213ED">
      <w:pPr>
        <w:pStyle w:val="NormaleWeb3"/>
        <w:numPr>
          <w:ilvl w:val="0"/>
          <w:numId w:val="7"/>
        </w:numPr>
        <w:spacing w:before="0" w:after="0"/>
        <w:jc w:val="both"/>
      </w:pPr>
      <w:r>
        <w:rPr>
          <w:rFonts w:ascii="Calibri" w:hAnsi="Calibri" w:cs="Calibri"/>
          <w:b/>
          <w:bCs/>
          <w:color w:val="000000"/>
          <w:sz w:val="22"/>
          <w:szCs w:val="22"/>
        </w:rPr>
        <w:t>CURRICULUM in duplice copia di cui una non contenente dati sensibili e anagrafici a tutela della privacy (evidenziare i punti oggetto di valutazione)</w:t>
      </w:r>
    </w:p>
    <w:p w14:paraId="53FDDCEF" w14:textId="77777777" w:rsidR="005353DF" w:rsidRDefault="005353DF" w:rsidP="005353DF">
      <w:pPr>
        <w:pStyle w:val="NormaleWeb2"/>
        <w:numPr>
          <w:ilvl w:val="0"/>
          <w:numId w:val="7"/>
        </w:numPr>
        <w:spacing w:before="0" w:after="0"/>
        <w:jc w:val="both"/>
      </w:pPr>
      <w:r>
        <w:rPr>
          <w:rFonts w:ascii="Calibri" w:hAnsi="Calibri" w:cs="Calibri"/>
          <w:b/>
          <w:bCs/>
          <w:color w:val="000000"/>
          <w:sz w:val="22"/>
          <w:szCs w:val="22"/>
        </w:rPr>
        <w:t>CARTA DI IDENTITÀ</w:t>
      </w:r>
    </w:p>
    <w:p w14:paraId="4D11AFB0" w14:textId="77777777" w:rsidR="005353DF" w:rsidRDefault="005353DF" w:rsidP="005353DF">
      <w:pPr>
        <w:pStyle w:val="NormaleWeb2"/>
        <w:numPr>
          <w:ilvl w:val="0"/>
          <w:numId w:val="7"/>
        </w:numPr>
        <w:spacing w:before="0" w:after="0"/>
        <w:jc w:val="both"/>
      </w:pPr>
      <w:r>
        <w:rPr>
          <w:rFonts w:ascii="Calibri" w:hAnsi="Calibri" w:cs="Calibri"/>
          <w:b/>
          <w:bCs/>
          <w:color w:val="000000"/>
          <w:sz w:val="22"/>
          <w:szCs w:val="22"/>
        </w:rPr>
        <w:t>CODICE FISCALE</w:t>
      </w:r>
    </w:p>
    <w:p w14:paraId="3A8DDE3C" w14:textId="77777777" w:rsidR="005353DF" w:rsidRDefault="005353DF" w:rsidP="005353DF">
      <w:pPr>
        <w:pStyle w:val="NormaleWeb2"/>
        <w:spacing w:before="0" w:after="0"/>
      </w:pPr>
    </w:p>
    <w:p w14:paraId="6F9381D4" w14:textId="77777777" w:rsidR="005353DF" w:rsidRDefault="005353DF" w:rsidP="005353DF">
      <w:pPr>
        <w:pStyle w:val="NormaleWeb2"/>
        <w:spacing w:before="0" w:after="0"/>
      </w:pPr>
    </w:p>
    <w:p w14:paraId="7CF50713" w14:textId="08E8A0A6" w:rsidR="00E21362" w:rsidRDefault="005353DF" w:rsidP="005353DF">
      <w:pPr>
        <w:pStyle w:val="NormaleWeb1"/>
        <w:spacing w:before="0" w:after="103"/>
        <w:ind w:left="142"/>
        <w:jc w:val="both"/>
        <w:rPr>
          <w:b/>
        </w:rPr>
      </w:pPr>
      <w:r>
        <w:rPr>
          <w:rFonts w:ascii="Calibri" w:hAnsi="Calibri" w:cs="Calibri"/>
          <w:color w:val="000000"/>
          <w:sz w:val="22"/>
          <w:szCs w:val="22"/>
        </w:rPr>
        <w:t>Data</w:t>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Fonts w:ascii="Calibri" w:hAnsi="Calibri" w:cs="Calibri"/>
          <w:color w:val="000000"/>
          <w:sz w:val="22"/>
          <w:szCs w:val="22"/>
        </w:rPr>
        <w:t>Firma…………………………………………</w:t>
      </w:r>
      <w:proofErr w:type="gramStart"/>
      <w:r>
        <w:rPr>
          <w:rFonts w:ascii="Calibri" w:hAnsi="Calibri" w:cs="Calibri"/>
          <w:color w:val="000000"/>
          <w:sz w:val="22"/>
          <w:szCs w:val="22"/>
        </w:rPr>
        <w:t>…….</w:t>
      </w:r>
      <w:proofErr w:type="gramEnd"/>
      <w:r>
        <w:rPr>
          <w:rFonts w:ascii="Calibri" w:hAnsi="Calibri" w:cs="Calibri"/>
          <w:color w:val="000000"/>
          <w:sz w:val="22"/>
          <w:szCs w:val="22"/>
        </w:rPr>
        <w:t>.</w:t>
      </w:r>
    </w:p>
    <w:sectPr w:rsidR="00E21362" w:rsidSect="0013749B">
      <w:headerReference w:type="default" r:id="rId7"/>
      <w:footerReference w:type="default" r:id="rId8"/>
      <w:pgSz w:w="11910" w:h="16840"/>
      <w:pgMar w:top="4880" w:right="1137" w:bottom="1200" w:left="992" w:header="709"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A5F2A" w14:textId="77777777" w:rsidR="00FD6519" w:rsidRDefault="00FD6519">
      <w:r>
        <w:separator/>
      </w:r>
    </w:p>
  </w:endnote>
  <w:endnote w:type="continuationSeparator" w:id="0">
    <w:p w14:paraId="4E744C14" w14:textId="77777777" w:rsidR="00FD6519" w:rsidRDefault="00FD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5373" w14:textId="0D82E6D9" w:rsidR="009B1036" w:rsidRDefault="005E4E6A">
    <w:pPr>
      <w:pStyle w:val="Corpotesto"/>
      <w:spacing w:line="14" w:lineRule="auto"/>
      <w:ind w:left="0"/>
      <w:rPr>
        <w:sz w:val="20"/>
      </w:rPr>
    </w:pPr>
    <w:r>
      <w:rPr>
        <w:noProof/>
        <w:sz w:val="20"/>
      </w:rPr>
      <w:drawing>
        <wp:anchor distT="0" distB="0" distL="0" distR="0" simplePos="0" relativeHeight="251672064" behindDoc="1" locked="0" layoutInCell="1" allowOverlap="1" wp14:anchorId="4E62537E" wp14:editId="4E62537F">
          <wp:simplePos x="0" y="0"/>
          <wp:positionH relativeFrom="page">
            <wp:posOffset>339362</wp:posOffset>
          </wp:positionH>
          <wp:positionV relativeFrom="page">
            <wp:posOffset>10128277</wp:posOffset>
          </wp:positionV>
          <wp:extent cx="6803976" cy="352908"/>
          <wp:effectExtent l="0" t="0" r="0" b="0"/>
          <wp:wrapNone/>
          <wp:docPr id="961254489"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6803976" cy="3529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32327" w14:textId="77777777" w:rsidR="00FD6519" w:rsidRDefault="00FD6519">
      <w:r>
        <w:separator/>
      </w:r>
    </w:p>
  </w:footnote>
  <w:footnote w:type="continuationSeparator" w:id="0">
    <w:p w14:paraId="3BC36AD4" w14:textId="77777777" w:rsidR="00FD6519" w:rsidRDefault="00FD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5372" w14:textId="4B388930" w:rsidR="009B1036" w:rsidRDefault="00872040">
    <w:pPr>
      <w:pStyle w:val="Corpotesto"/>
      <w:spacing w:line="14" w:lineRule="auto"/>
      <w:ind w:left="0"/>
      <w:rPr>
        <w:sz w:val="20"/>
      </w:rPr>
    </w:pPr>
    <w:r>
      <w:rPr>
        <w:noProof/>
        <w:sz w:val="20"/>
      </w:rPr>
      <mc:AlternateContent>
        <mc:Choice Requires="wps">
          <w:drawing>
            <wp:anchor distT="0" distB="0" distL="0" distR="0" simplePos="0" relativeHeight="251658240" behindDoc="1" locked="0" layoutInCell="1" allowOverlap="1" wp14:anchorId="4E62537C" wp14:editId="52F3E58E">
              <wp:simplePos x="0" y="0"/>
              <wp:positionH relativeFrom="margin">
                <wp:align>right</wp:align>
              </wp:positionH>
              <wp:positionV relativeFrom="topMargin">
                <wp:align>bottom</wp:align>
              </wp:positionV>
              <wp:extent cx="6120130" cy="14160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416050"/>
                      </a:xfrm>
                      <a:prstGeom prst="rect">
                        <a:avLst/>
                      </a:prstGeom>
                    </wps:spPr>
                    <wps:txbx>
                      <w:txbxContent>
                        <w:p w14:paraId="4E625384" w14:textId="5CBDE485" w:rsidR="009B1036" w:rsidRDefault="005E4E6A" w:rsidP="00D35439">
                          <w:pPr>
                            <w:spacing w:line="245" w:lineRule="exact"/>
                            <w:ind w:left="5" w:right="5"/>
                            <w:jc w:val="center"/>
                            <w:rPr>
                              <w:rFonts w:ascii="Calibri Light"/>
                            </w:rPr>
                          </w:pPr>
                          <w:r>
                            <w:rPr>
                              <w:rFonts w:ascii="Calibri Light"/>
                              <w:spacing w:val="-2"/>
                            </w:rPr>
                            <w:t>LICEO</w:t>
                          </w:r>
                          <w:r>
                            <w:rPr>
                              <w:rFonts w:ascii="Calibri Light"/>
                              <w:spacing w:val="-6"/>
                            </w:rPr>
                            <w:t xml:space="preserve"> </w:t>
                          </w:r>
                          <w:r>
                            <w:rPr>
                              <w:rFonts w:ascii="Calibri Light"/>
                              <w:spacing w:val="-2"/>
                            </w:rPr>
                            <w:t>DELLE</w:t>
                          </w:r>
                          <w:r>
                            <w:rPr>
                              <w:rFonts w:ascii="Calibri Light"/>
                              <w:spacing w:val="-8"/>
                            </w:rPr>
                            <w:t xml:space="preserve"> </w:t>
                          </w:r>
                          <w:r>
                            <w:rPr>
                              <w:rFonts w:ascii="Calibri Light"/>
                              <w:spacing w:val="-2"/>
                            </w:rPr>
                            <w:t>SCIENZE</w:t>
                          </w:r>
                          <w:r>
                            <w:rPr>
                              <w:rFonts w:ascii="Calibri Light"/>
                              <w:spacing w:val="-8"/>
                            </w:rPr>
                            <w:t xml:space="preserve"> </w:t>
                          </w:r>
                          <w:r>
                            <w:rPr>
                              <w:rFonts w:ascii="Calibri Light"/>
                              <w:spacing w:val="-2"/>
                            </w:rPr>
                            <w:t>UMANE</w:t>
                          </w:r>
                          <w:r>
                            <w:rPr>
                              <w:rFonts w:ascii="Calibri Light"/>
                              <w:spacing w:val="-7"/>
                            </w:rPr>
                            <w:t xml:space="preserve"> </w:t>
                          </w:r>
                          <w:r>
                            <w:rPr>
                              <w:rFonts w:ascii="Calibri Light"/>
                              <w:spacing w:val="-2"/>
                            </w:rPr>
                            <w:t>-</w:t>
                          </w:r>
                          <w:r>
                            <w:rPr>
                              <w:rFonts w:ascii="Calibri Light"/>
                              <w:spacing w:val="-6"/>
                            </w:rPr>
                            <w:t xml:space="preserve"> </w:t>
                          </w:r>
                          <w:r>
                            <w:rPr>
                              <w:rFonts w:ascii="Calibri Light"/>
                              <w:spacing w:val="-2"/>
                            </w:rPr>
                            <w:t>LICEO</w:t>
                          </w:r>
                          <w:r>
                            <w:rPr>
                              <w:rFonts w:ascii="Calibri Light"/>
                              <w:spacing w:val="-3"/>
                            </w:rPr>
                            <w:t xml:space="preserve"> </w:t>
                          </w:r>
                          <w:r>
                            <w:rPr>
                              <w:rFonts w:ascii="Calibri Light"/>
                              <w:spacing w:val="-2"/>
                            </w:rPr>
                            <w:t>ECONOMICO</w:t>
                          </w:r>
                          <w:r>
                            <w:rPr>
                              <w:rFonts w:ascii="Calibri Light"/>
                              <w:spacing w:val="-5"/>
                            </w:rPr>
                            <w:t xml:space="preserve"> </w:t>
                          </w:r>
                          <w:r>
                            <w:rPr>
                              <w:rFonts w:ascii="Calibri Light"/>
                              <w:spacing w:val="-2"/>
                            </w:rPr>
                            <w:t>SOCIALE</w:t>
                          </w:r>
                          <w:r w:rsidR="00D35439">
                            <w:rPr>
                              <w:rFonts w:ascii="Calibri Light"/>
                              <w:spacing w:val="-2"/>
                            </w:rPr>
                            <w:t xml:space="preserve"> - </w:t>
                          </w:r>
                          <w:r>
                            <w:rPr>
                              <w:rFonts w:ascii="Calibri Light"/>
                              <w:spacing w:val="-2"/>
                            </w:rPr>
                            <w:t>LICEO</w:t>
                          </w:r>
                          <w:r>
                            <w:rPr>
                              <w:rFonts w:ascii="Calibri Light"/>
                              <w:spacing w:val="-3"/>
                            </w:rPr>
                            <w:t xml:space="preserve"> </w:t>
                          </w:r>
                          <w:r>
                            <w:rPr>
                              <w:rFonts w:ascii="Calibri Light"/>
                              <w:spacing w:val="-2"/>
                            </w:rPr>
                            <w:t>LINGUISTICO</w:t>
                          </w:r>
                        </w:p>
                        <w:p w14:paraId="4E625385" w14:textId="77777777" w:rsidR="009B1036" w:rsidRDefault="005E4E6A">
                          <w:pPr>
                            <w:ind w:right="5"/>
                            <w:jc w:val="center"/>
                            <w:rPr>
                              <w:rFonts w:ascii="Calibri Light" w:hAnsi="Calibri Light"/>
                            </w:rPr>
                          </w:pPr>
                          <w:r>
                            <w:rPr>
                              <w:rFonts w:ascii="Calibri Light" w:hAnsi="Calibri Light"/>
                              <w:i/>
                              <w:spacing w:val="-2"/>
                            </w:rPr>
                            <w:t>“G.</w:t>
                          </w:r>
                          <w:r>
                            <w:rPr>
                              <w:rFonts w:ascii="Calibri Light" w:hAnsi="Calibri Light"/>
                              <w:i/>
                              <w:spacing w:val="-9"/>
                            </w:rPr>
                            <w:t xml:space="preserve"> </w:t>
                          </w:r>
                          <w:r>
                            <w:rPr>
                              <w:rFonts w:ascii="Calibri Light" w:hAnsi="Calibri Light"/>
                              <w:i/>
                              <w:spacing w:val="-2"/>
                            </w:rPr>
                            <w:t>BIANCHI</w:t>
                          </w:r>
                          <w:r>
                            <w:rPr>
                              <w:rFonts w:ascii="Calibri Light" w:hAnsi="Calibri Light"/>
                              <w:i/>
                              <w:spacing w:val="-7"/>
                            </w:rPr>
                            <w:t xml:space="preserve"> </w:t>
                          </w:r>
                          <w:r>
                            <w:rPr>
                              <w:rFonts w:ascii="Calibri Light" w:hAnsi="Calibri Light"/>
                              <w:i/>
                              <w:spacing w:val="-2"/>
                            </w:rPr>
                            <w:t>DOTTULA”</w:t>
                          </w:r>
                          <w:r>
                            <w:rPr>
                              <w:rFonts w:ascii="Calibri Light" w:hAnsi="Calibri Light"/>
                              <w:i/>
                              <w:spacing w:val="-5"/>
                            </w:rPr>
                            <w:t xml:space="preserve"> </w:t>
                          </w:r>
                          <w:r>
                            <w:rPr>
                              <w:rFonts w:ascii="Calibri Light" w:hAnsi="Calibri Light"/>
                              <w:spacing w:val="-4"/>
                            </w:rPr>
                            <w:t>BARI</w:t>
                          </w:r>
                        </w:p>
                        <w:p w14:paraId="4E625387" w14:textId="42ABBCB4" w:rsidR="009B1036" w:rsidRDefault="005E4E6A" w:rsidP="00FB47EB">
                          <w:pPr>
                            <w:spacing w:before="3" w:line="219" w:lineRule="exact"/>
                            <w:jc w:val="center"/>
                            <w:rPr>
                              <w:rFonts w:ascii="Calibri Light"/>
                              <w:sz w:val="18"/>
                            </w:rPr>
                          </w:pPr>
                          <w:r>
                            <w:rPr>
                              <w:rFonts w:ascii="Calibri Light"/>
                              <w:sz w:val="18"/>
                            </w:rPr>
                            <w:t>C.so</w:t>
                          </w:r>
                          <w:r>
                            <w:rPr>
                              <w:rFonts w:ascii="Calibri Light"/>
                              <w:spacing w:val="-2"/>
                              <w:sz w:val="18"/>
                            </w:rPr>
                            <w:t xml:space="preserve"> </w:t>
                          </w:r>
                          <w:r>
                            <w:rPr>
                              <w:rFonts w:ascii="Calibri Light"/>
                              <w:sz w:val="18"/>
                            </w:rPr>
                            <w:t>Mazzini,</w:t>
                          </w:r>
                          <w:r>
                            <w:rPr>
                              <w:rFonts w:ascii="Calibri Light"/>
                              <w:spacing w:val="-2"/>
                              <w:sz w:val="18"/>
                            </w:rPr>
                            <w:t xml:space="preserve"> </w:t>
                          </w:r>
                          <w:r>
                            <w:rPr>
                              <w:rFonts w:ascii="Calibri Light"/>
                              <w:sz w:val="18"/>
                            </w:rPr>
                            <w:t>114</w:t>
                          </w:r>
                          <w:r>
                            <w:rPr>
                              <w:rFonts w:ascii="Calibri Light"/>
                              <w:spacing w:val="78"/>
                              <w:sz w:val="18"/>
                            </w:rPr>
                            <w:t xml:space="preserve"> </w:t>
                          </w:r>
                          <w:r>
                            <w:rPr>
                              <w:rFonts w:ascii="Calibri Light"/>
                              <w:sz w:val="18"/>
                            </w:rPr>
                            <w:t>tel.</w:t>
                          </w:r>
                          <w:r>
                            <w:rPr>
                              <w:rFonts w:ascii="Calibri Light"/>
                              <w:spacing w:val="-1"/>
                              <w:sz w:val="18"/>
                            </w:rPr>
                            <w:t xml:space="preserve"> </w:t>
                          </w:r>
                          <w:r>
                            <w:rPr>
                              <w:rFonts w:ascii="Calibri Light"/>
                              <w:spacing w:val="-2"/>
                              <w:sz w:val="18"/>
                            </w:rPr>
                            <w:t>080/5277835</w:t>
                          </w:r>
                          <w:r w:rsidR="00FB47EB">
                            <w:rPr>
                              <w:rFonts w:ascii="Calibri Light"/>
                              <w:spacing w:val="-2"/>
                              <w:sz w:val="18"/>
                            </w:rPr>
                            <w:t xml:space="preserve">     </w:t>
                          </w:r>
                          <w:r>
                            <w:rPr>
                              <w:rFonts w:ascii="Calibri Light"/>
                              <w:sz w:val="18"/>
                            </w:rPr>
                            <w:t>c.f.</w:t>
                          </w:r>
                          <w:r>
                            <w:rPr>
                              <w:rFonts w:ascii="Calibri Light"/>
                              <w:spacing w:val="-4"/>
                              <w:sz w:val="18"/>
                            </w:rPr>
                            <w:t xml:space="preserve"> </w:t>
                          </w:r>
                          <w:r>
                            <w:rPr>
                              <w:rFonts w:ascii="Calibri Light"/>
                              <w:spacing w:val="-2"/>
                              <w:sz w:val="18"/>
                            </w:rPr>
                            <w:t>80023110721</w:t>
                          </w:r>
                        </w:p>
                        <w:p w14:paraId="4E625388" w14:textId="4F8DFCF9" w:rsidR="009B1036" w:rsidRDefault="005E4E6A">
                          <w:pPr>
                            <w:spacing w:before="1"/>
                            <w:ind w:left="1362" w:right="1363" w:hanging="3"/>
                            <w:jc w:val="center"/>
                            <w:rPr>
                              <w:rFonts w:ascii="Calibri Light"/>
                              <w:spacing w:val="-2"/>
                              <w:sz w:val="18"/>
                            </w:rPr>
                          </w:pPr>
                          <w:hyperlink r:id="rId1">
                            <w:r w:rsidRPr="00FB47EB">
                              <w:rPr>
                                <w:rFonts w:ascii="Calibri Light"/>
                                <w:spacing w:val="-2"/>
                                <w:sz w:val="18"/>
                              </w:rPr>
                              <w:t>www.liceobianchidottula.edu.it</w:t>
                            </w:r>
                          </w:hyperlink>
                          <w:r w:rsidRPr="00FB47EB">
                            <w:rPr>
                              <w:rFonts w:ascii="Calibri Light"/>
                              <w:sz w:val="18"/>
                            </w:rPr>
                            <w:t xml:space="preserve"> </w:t>
                          </w:r>
                          <w:hyperlink r:id="rId2">
                            <w:r w:rsidRPr="00FB47EB">
                              <w:rPr>
                                <w:rFonts w:ascii="Calibri Light"/>
                                <w:spacing w:val="-2"/>
                                <w:sz w:val="18"/>
                              </w:rPr>
                              <w:t>BAPM010001@ISTRUZIONE.IT</w:t>
                            </w:r>
                          </w:hyperlink>
                          <w:r w:rsidRPr="00FB47EB">
                            <w:rPr>
                              <w:rFonts w:ascii="Calibri Light"/>
                              <w:sz w:val="18"/>
                            </w:rPr>
                            <w:t xml:space="preserve"> </w:t>
                          </w:r>
                          <w:hyperlink r:id="rId3" w:history="1">
                            <w:r w:rsidR="00FB47EB" w:rsidRPr="00FB47EB">
                              <w:rPr>
                                <w:rStyle w:val="Collegamentoipertestuale"/>
                                <w:rFonts w:ascii="Calibri Light"/>
                                <w:color w:val="auto"/>
                                <w:spacing w:val="-2"/>
                                <w:sz w:val="18"/>
                                <w:u w:val="none"/>
                              </w:rPr>
                              <w:t>BAPM010001@PEC.ISTRUZIONE.IT</w:t>
                            </w:r>
                          </w:hyperlink>
                          <w:r w:rsidR="00D35439">
                            <w:rPr>
                              <w:rFonts w:ascii="Calibri Light"/>
                              <w:spacing w:val="-2"/>
                              <w:sz w:val="18"/>
                            </w:rPr>
                            <w:t xml:space="preserve"> </w:t>
                          </w:r>
                        </w:p>
                        <w:p w14:paraId="3C4CC542" w14:textId="77777777" w:rsidR="000E7E77" w:rsidRDefault="000E7E77" w:rsidP="000E7E77">
                          <w:pPr>
                            <w:spacing w:before="1"/>
                            <w:ind w:right="-3" w:hanging="3"/>
                            <w:jc w:val="center"/>
                            <w:rPr>
                              <w:bCs/>
                              <w:position w:val="-1"/>
                              <w:sz w:val="20"/>
                              <w:szCs w:val="20"/>
                            </w:rPr>
                          </w:pPr>
                        </w:p>
                        <w:p w14:paraId="10E580E1" w14:textId="11F3428D" w:rsidR="00D35439" w:rsidRPr="000E7E77" w:rsidRDefault="00D35439" w:rsidP="00D35439">
                          <w:pPr>
                            <w:spacing w:before="1"/>
                            <w:ind w:right="-3" w:hanging="3"/>
                            <w:jc w:val="center"/>
                            <w:rPr>
                              <w:bCs/>
                              <w:position w:val="-1"/>
                              <w:sz w:val="20"/>
                              <w:szCs w:val="20"/>
                            </w:rPr>
                          </w:pPr>
                          <w:r w:rsidRPr="000E7E77">
                            <w:rPr>
                              <w:bCs/>
                              <w:position w:val="-1"/>
                              <w:sz w:val="20"/>
                              <w:szCs w:val="20"/>
                            </w:rPr>
                            <w:t>Missione 4: Istruzione e ricerca - Investimento 1.4. “</w:t>
                          </w:r>
                          <w:r w:rsidRPr="000E7E77">
                            <w:rPr>
                              <w:bCs/>
                              <w:i/>
                              <w:position w:val="-1"/>
                              <w:sz w:val="20"/>
                              <w:szCs w:val="20"/>
                            </w:rPr>
                            <w:t>Intervento straordinario finalizzato alla riduzione dei divari territoriali nel I e II ciclo della scuola secondaria e alla lotta alla dispersione scolastica</w:t>
                          </w:r>
                          <w:r w:rsidRPr="000E7E77">
                            <w:rPr>
                              <w:bCs/>
                              <w:position w:val="-1"/>
                              <w:sz w:val="20"/>
                              <w:szCs w:val="20"/>
                            </w:rPr>
                            <w:t>”</w:t>
                          </w:r>
                        </w:p>
                        <w:p w14:paraId="7EADD51B" w14:textId="105C3CD7" w:rsidR="00A27A1B" w:rsidRPr="000E7E77" w:rsidRDefault="00D35439" w:rsidP="00D35439">
                          <w:pPr>
                            <w:spacing w:before="1"/>
                            <w:ind w:right="-3" w:hanging="3"/>
                            <w:jc w:val="center"/>
                            <w:rPr>
                              <w:bCs/>
                              <w:position w:val="-1"/>
                              <w:sz w:val="20"/>
                              <w:szCs w:val="20"/>
                            </w:rPr>
                          </w:pPr>
                          <w:r w:rsidRPr="000E7E77">
                            <w:rPr>
                              <w:bCs/>
                              <w:position w:val="-1"/>
                              <w:sz w:val="20"/>
                              <w:szCs w:val="20"/>
                            </w:rPr>
                            <w:t xml:space="preserve">Codice M4C1I1.4-2024-1322-P-49589 finanziato dall’Unione europea – Next Generation EU  </w:t>
                          </w:r>
                        </w:p>
                        <w:p w14:paraId="494DA41B" w14:textId="24D446D3" w:rsidR="00D35439" w:rsidRPr="000E7E77" w:rsidRDefault="00D35439" w:rsidP="00D35439">
                          <w:pPr>
                            <w:spacing w:before="1"/>
                            <w:ind w:right="-3" w:hanging="3"/>
                            <w:jc w:val="center"/>
                            <w:rPr>
                              <w:rFonts w:ascii="Calibri Light"/>
                              <w:bCs/>
                              <w:sz w:val="20"/>
                              <w:szCs w:val="20"/>
                            </w:rPr>
                          </w:pPr>
                          <w:r w:rsidRPr="000E7E77">
                            <w:rPr>
                              <w:bCs/>
                              <w:color w:val="000000"/>
                              <w:position w:val="-1"/>
                              <w:sz w:val="20"/>
                              <w:szCs w:val="20"/>
                            </w:rPr>
                            <w:t>CUP:</w:t>
                          </w:r>
                          <w:r w:rsidRPr="000E7E77">
                            <w:rPr>
                              <w:bCs/>
                              <w:sz w:val="20"/>
                              <w:szCs w:val="20"/>
                              <w:lang w:eastAsia="it-IT"/>
                            </w:rPr>
                            <w:t xml:space="preserve"> </w:t>
                          </w:r>
                          <w:r w:rsidRPr="000E7E77">
                            <w:rPr>
                              <w:bCs/>
                              <w:color w:val="000000"/>
                              <w:position w:val="-1"/>
                              <w:sz w:val="20"/>
                              <w:szCs w:val="20"/>
                            </w:rPr>
                            <w:t>H94D21000590006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E62537C" id="_x0000_t202" coordsize="21600,21600" o:spt="202" path="m,l,21600r21600,l21600,xe">
              <v:stroke joinstyle="miter"/>
              <v:path gradientshapeok="t" o:connecttype="rect"/>
            </v:shapetype>
            <v:shape id="Textbox 5" o:spid="_x0000_s1026" type="#_x0000_t202" style="position:absolute;margin-left:430.7pt;margin-top:0;width:481.9pt;height:111.5pt;z-index:-251658240;visibility:visible;mso-wrap-style:square;mso-width-percent:0;mso-height-percent:0;mso-wrap-distance-left:0;mso-wrap-distance-top:0;mso-wrap-distance-right:0;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" filled="f" stroked="f">
              <v:textbox inset="0,0,0,0">
                <w:txbxContent>
                  <w:p w14:paraId="4E625384" w14:textId="5CBDE485" w:rsidR="009B1036" w:rsidRDefault="005E4E6A" w:rsidP="00D35439">
                    <w:pPr>
                      <w:spacing w:line="245" w:lineRule="exact"/>
                      <w:ind w:left="5" w:right="5"/>
                      <w:jc w:val="center"/>
                      <w:rPr>
                        <w:rFonts w:ascii="Calibri Light"/>
                      </w:rPr>
                    </w:pPr>
                    <w:r>
                      <w:rPr>
                        <w:rFonts w:ascii="Calibri Light"/>
                        <w:spacing w:val="-2"/>
                      </w:rPr>
                      <w:t>LICEO</w:t>
                    </w:r>
                    <w:r>
                      <w:rPr>
                        <w:rFonts w:ascii="Calibri Light"/>
                        <w:spacing w:val="-6"/>
                      </w:rPr>
                      <w:t xml:space="preserve"> </w:t>
                    </w:r>
                    <w:r>
                      <w:rPr>
                        <w:rFonts w:ascii="Calibri Light"/>
                        <w:spacing w:val="-2"/>
                      </w:rPr>
                      <w:t>DELLE</w:t>
                    </w:r>
                    <w:r>
                      <w:rPr>
                        <w:rFonts w:ascii="Calibri Light"/>
                        <w:spacing w:val="-8"/>
                      </w:rPr>
                      <w:t xml:space="preserve"> </w:t>
                    </w:r>
                    <w:r>
                      <w:rPr>
                        <w:rFonts w:ascii="Calibri Light"/>
                        <w:spacing w:val="-2"/>
                      </w:rPr>
                      <w:t>SCIENZE</w:t>
                    </w:r>
                    <w:r>
                      <w:rPr>
                        <w:rFonts w:ascii="Calibri Light"/>
                        <w:spacing w:val="-8"/>
                      </w:rPr>
                      <w:t xml:space="preserve"> </w:t>
                    </w:r>
                    <w:r>
                      <w:rPr>
                        <w:rFonts w:ascii="Calibri Light"/>
                        <w:spacing w:val="-2"/>
                      </w:rPr>
                      <w:t>UMANE</w:t>
                    </w:r>
                    <w:r>
                      <w:rPr>
                        <w:rFonts w:ascii="Calibri Light"/>
                        <w:spacing w:val="-7"/>
                      </w:rPr>
                      <w:t xml:space="preserve"> </w:t>
                    </w:r>
                    <w:r>
                      <w:rPr>
                        <w:rFonts w:ascii="Calibri Light"/>
                        <w:spacing w:val="-2"/>
                      </w:rPr>
                      <w:t>-</w:t>
                    </w:r>
                    <w:r>
                      <w:rPr>
                        <w:rFonts w:ascii="Calibri Light"/>
                        <w:spacing w:val="-6"/>
                      </w:rPr>
                      <w:t xml:space="preserve"> </w:t>
                    </w:r>
                    <w:r>
                      <w:rPr>
                        <w:rFonts w:ascii="Calibri Light"/>
                        <w:spacing w:val="-2"/>
                      </w:rPr>
                      <w:t>LICEO</w:t>
                    </w:r>
                    <w:r>
                      <w:rPr>
                        <w:rFonts w:ascii="Calibri Light"/>
                        <w:spacing w:val="-3"/>
                      </w:rPr>
                      <w:t xml:space="preserve"> </w:t>
                    </w:r>
                    <w:r>
                      <w:rPr>
                        <w:rFonts w:ascii="Calibri Light"/>
                        <w:spacing w:val="-2"/>
                      </w:rPr>
                      <w:t>ECONOMICO</w:t>
                    </w:r>
                    <w:r>
                      <w:rPr>
                        <w:rFonts w:ascii="Calibri Light"/>
                        <w:spacing w:val="-5"/>
                      </w:rPr>
                      <w:t xml:space="preserve"> </w:t>
                    </w:r>
                    <w:r>
                      <w:rPr>
                        <w:rFonts w:ascii="Calibri Light"/>
                        <w:spacing w:val="-2"/>
                      </w:rPr>
                      <w:t>SOCIALE</w:t>
                    </w:r>
                    <w:r w:rsidR="00D35439">
                      <w:rPr>
                        <w:rFonts w:ascii="Calibri Light"/>
                        <w:spacing w:val="-2"/>
                      </w:rPr>
                      <w:t xml:space="preserve"> - </w:t>
                    </w:r>
                    <w:r>
                      <w:rPr>
                        <w:rFonts w:ascii="Calibri Light"/>
                        <w:spacing w:val="-2"/>
                      </w:rPr>
                      <w:t>LICEO</w:t>
                    </w:r>
                    <w:r>
                      <w:rPr>
                        <w:rFonts w:ascii="Calibri Light"/>
                        <w:spacing w:val="-3"/>
                      </w:rPr>
                      <w:t xml:space="preserve"> </w:t>
                    </w:r>
                    <w:r>
                      <w:rPr>
                        <w:rFonts w:ascii="Calibri Light"/>
                        <w:spacing w:val="-2"/>
                      </w:rPr>
                      <w:t>LINGUISTICO</w:t>
                    </w:r>
                  </w:p>
                  <w:p w14:paraId="4E625385" w14:textId="77777777" w:rsidR="009B1036" w:rsidRDefault="005E4E6A">
                    <w:pPr>
                      <w:ind w:right="5"/>
                      <w:jc w:val="center"/>
                      <w:rPr>
                        <w:rFonts w:ascii="Calibri Light" w:hAnsi="Calibri Light"/>
                      </w:rPr>
                    </w:pPr>
                    <w:r>
                      <w:rPr>
                        <w:rFonts w:ascii="Calibri Light" w:hAnsi="Calibri Light"/>
                        <w:i/>
                        <w:spacing w:val="-2"/>
                      </w:rPr>
                      <w:t>“G.</w:t>
                    </w:r>
                    <w:r>
                      <w:rPr>
                        <w:rFonts w:ascii="Calibri Light" w:hAnsi="Calibri Light"/>
                        <w:i/>
                        <w:spacing w:val="-9"/>
                      </w:rPr>
                      <w:t xml:space="preserve"> </w:t>
                    </w:r>
                    <w:r>
                      <w:rPr>
                        <w:rFonts w:ascii="Calibri Light" w:hAnsi="Calibri Light"/>
                        <w:i/>
                        <w:spacing w:val="-2"/>
                      </w:rPr>
                      <w:t>BIANCHI</w:t>
                    </w:r>
                    <w:r>
                      <w:rPr>
                        <w:rFonts w:ascii="Calibri Light" w:hAnsi="Calibri Light"/>
                        <w:i/>
                        <w:spacing w:val="-7"/>
                      </w:rPr>
                      <w:t xml:space="preserve"> </w:t>
                    </w:r>
                    <w:r>
                      <w:rPr>
                        <w:rFonts w:ascii="Calibri Light" w:hAnsi="Calibri Light"/>
                        <w:i/>
                        <w:spacing w:val="-2"/>
                      </w:rPr>
                      <w:t>DOTTULA”</w:t>
                    </w:r>
                    <w:r>
                      <w:rPr>
                        <w:rFonts w:ascii="Calibri Light" w:hAnsi="Calibri Light"/>
                        <w:i/>
                        <w:spacing w:val="-5"/>
                      </w:rPr>
                      <w:t xml:space="preserve"> </w:t>
                    </w:r>
                    <w:r>
                      <w:rPr>
                        <w:rFonts w:ascii="Calibri Light" w:hAnsi="Calibri Light"/>
                        <w:spacing w:val="-4"/>
                      </w:rPr>
                      <w:t>BARI</w:t>
                    </w:r>
                  </w:p>
                  <w:p w14:paraId="4E625387" w14:textId="42ABBCB4" w:rsidR="009B1036" w:rsidRDefault="005E4E6A" w:rsidP="00FB47EB">
                    <w:pPr>
                      <w:spacing w:before="3" w:line="219" w:lineRule="exact"/>
                      <w:jc w:val="center"/>
                      <w:rPr>
                        <w:rFonts w:ascii="Calibri Light"/>
                        <w:sz w:val="18"/>
                      </w:rPr>
                    </w:pPr>
                    <w:r>
                      <w:rPr>
                        <w:rFonts w:ascii="Calibri Light"/>
                        <w:sz w:val="18"/>
                      </w:rPr>
                      <w:t>C.so</w:t>
                    </w:r>
                    <w:r>
                      <w:rPr>
                        <w:rFonts w:ascii="Calibri Light"/>
                        <w:spacing w:val="-2"/>
                        <w:sz w:val="18"/>
                      </w:rPr>
                      <w:t xml:space="preserve"> </w:t>
                    </w:r>
                    <w:r>
                      <w:rPr>
                        <w:rFonts w:ascii="Calibri Light"/>
                        <w:sz w:val="18"/>
                      </w:rPr>
                      <w:t>Mazzini,</w:t>
                    </w:r>
                    <w:r>
                      <w:rPr>
                        <w:rFonts w:ascii="Calibri Light"/>
                        <w:spacing w:val="-2"/>
                        <w:sz w:val="18"/>
                      </w:rPr>
                      <w:t xml:space="preserve"> </w:t>
                    </w:r>
                    <w:r>
                      <w:rPr>
                        <w:rFonts w:ascii="Calibri Light"/>
                        <w:sz w:val="18"/>
                      </w:rPr>
                      <w:t>114</w:t>
                    </w:r>
                    <w:r>
                      <w:rPr>
                        <w:rFonts w:ascii="Calibri Light"/>
                        <w:spacing w:val="78"/>
                        <w:sz w:val="18"/>
                      </w:rPr>
                      <w:t xml:space="preserve"> </w:t>
                    </w:r>
                    <w:r>
                      <w:rPr>
                        <w:rFonts w:ascii="Calibri Light"/>
                        <w:sz w:val="18"/>
                      </w:rPr>
                      <w:t>tel.</w:t>
                    </w:r>
                    <w:r>
                      <w:rPr>
                        <w:rFonts w:ascii="Calibri Light"/>
                        <w:spacing w:val="-1"/>
                        <w:sz w:val="18"/>
                      </w:rPr>
                      <w:t xml:space="preserve"> </w:t>
                    </w:r>
                    <w:r>
                      <w:rPr>
                        <w:rFonts w:ascii="Calibri Light"/>
                        <w:spacing w:val="-2"/>
                        <w:sz w:val="18"/>
                      </w:rPr>
                      <w:t>080/5277835</w:t>
                    </w:r>
                    <w:r w:rsidR="00FB47EB">
                      <w:rPr>
                        <w:rFonts w:ascii="Calibri Light"/>
                        <w:spacing w:val="-2"/>
                        <w:sz w:val="18"/>
                      </w:rPr>
                      <w:t xml:space="preserve">     </w:t>
                    </w:r>
                    <w:r>
                      <w:rPr>
                        <w:rFonts w:ascii="Calibri Light"/>
                        <w:sz w:val="18"/>
                      </w:rPr>
                      <w:t>c.f.</w:t>
                    </w:r>
                    <w:r>
                      <w:rPr>
                        <w:rFonts w:ascii="Calibri Light"/>
                        <w:spacing w:val="-4"/>
                        <w:sz w:val="18"/>
                      </w:rPr>
                      <w:t xml:space="preserve"> </w:t>
                    </w:r>
                    <w:r>
                      <w:rPr>
                        <w:rFonts w:ascii="Calibri Light"/>
                        <w:spacing w:val="-2"/>
                        <w:sz w:val="18"/>
                      </w:rPr>
                      <w:t>80023110721</w:t>
                    </w:r>
                  </w:p>
                  <w:p w14:paraId="4E625388" w14:textId="4F8DFCF9" w:rsidR="009B1036" w:rsidRDefault="005E4E6A">
                    <w:pPr>
                      <w:spacing w:before="1"/>
                      <w:ind w:left="1362" w:right="1363" w:hanging="3"/>
                      <w:jc w:val="center"/>
                      <w:rPr>
                        <w:rFonts w:ascii="Calibri Light"/>
                        <w:spacing w:val="-2"/>
                        <w:sz w:val="18"/>
                      </w:rPr>
                    </w:pPr>
                    <w:hyperlink r:id="rId4">
                      <w:r w:rsidRPr="00FB47EB">
                        <w:rPr>
                          <w:rFonts w:ascii="Calibri Light"/>
                          <w:spacing w:val="-2"/>
                          <w:sz w:val="18"/>
                        </w:rPr>
                        <w:t>www.liceobianchidottula.edu.it</w:t>
                      </w:r>
                    </w:hyperlink>
                    <w:r w:rsidRPr="00FB47EB">
                      <w:rPr>
                        <w:rFonts w:ascii="Calibri Light"/>
                        <w:sz w:val="18"/>
                      </w:rPr>
                      <w:t xml:space="preserve"> </w:t>
                    </w:r>
                    <w:hyperlink r:id="rId5">
                      <w:r w:rsidRPr="00FB47EB">
                        <w:rPr>
                          <w:rFonts w:ascii="Calibri Light"/>
                          <w:spacing w:val="-2"/>
                          <w:sz w:val="18"/>
                        </w:rPr>
                        <w:t>BAPM010001@ISTRUZIONE.IT</w:t>
                      </w:r>
                    </w:hyperlink>
                    <w:r w:rsidRPr="00FB47EB">
                      <w:rPr>
                        <w:rFonts w:ascii="Calibri Light"/>
                        <w:sz w:val="18"/>
                      </w:rPr>
                      <w:t xml:space="preserve"> </w:t>
                    </w:r>
                    <w:hyperlink r:id="rId6" w:history="1">
                      <w:r w:rsidR="00FB47EB" w:rsidRPr="00FB47EB">
                        <w:rPr>
                          <w:rStyle w:val="Collegamentoipertestuale"/>
                          <w:rFonts w:ascii="Calibri Light"/>
                          <w:color w:val="auto"/>
                          <w:spacing w:val="-2"/>
                          <w:sz w:val="18"/>
                          <w:u w:val="none"/>
                        </w:rPr>
                        <w:t>BAPM010001@PEC.ISTRUZIONE.IT</w:t>
                      </w:r>
                    </w:hyperlink>
                    <w:r w:rsidR="00D35439">
                      <w:rPr>
                        <w:rFonts w:ascii="Calibri Light"/>
                        <w:spacing w:val="-2"/>
                        <w:sz w:val="18"/>
                      </w:rPr>
                      <w:t xml:space="preserve"> </w:t>
                    </w:r>
                  </w:p>
                  <w:p w14:paraId="3C4CC542" w14:textId="77777777" w:rsidR="000E7E77" w:rsidRDefault="000E7E77" w:rsidP="000E7E77">
                    <w:pPr>
                      <w:spacing w:before="1"/>
                      <w:ind w:right="-3" w:hanging="3"/>
                      <w:jc w:val="center"/>
                      <w:rPr>
                        <w:bCs/>
                        <w:position w:val="-1"/>
                        <w:sz w:val="20"/>
                        <w:szCs w:val="20"/>
                      </w:rPr>
                    </w:pPr>
                  </w:p>
                  <w:p w14:paraId="10E580E1" w14:textId="11F3428D" w:rsidR="00D35439" w:rsidRPr="000E7E77" w:rsidRDefault="00D35439" w:rsidP="00D35439">
                    <w:pPr>
                      <w:spacing w:before="1"/>
                      <w:ind w:right="-3" w:hanging="3"/>
                      <w:jc w:val="center"/>
                      <w:rPr>
                        <w:bCs/>
                        <w:position w:val="-1"/>
                        <w:sz w:val="20"/>
                        <w:szCs w:val="20"/>
                      </w:rPr>
                    </w:pPr>
                    <w:r w:rsidRPr="000E7E77">
                      <w:rPr>
                        <w:bCs/>
                        <w:position w:val="-1"/>
                        <w:sz w:val="20"/>
                        <w:szCs w:val="20"/>
                      </w:rPr>
                      <w:t>Missione 4: Istruzione e ricerca - Investimento 1.4. “</w:t>
                    </w:r>
                    <w:r w:rsidRPr="000E7E77">
                      <w:rPr>
                        <w:bCs/>
                        <w:i/>
                        <w:position w:val="-1"/>
                        <w:sz w:val="20"/>
                        <w:szCs w:val="20"/>
                      </w:rPr>
                      <w:t>Intervento straordinario finalizzato alla riduzione dei divari territoriali nel I e II ciclo della scuola secondaria e alla lotta alla dispersione scolastica</w:t>
                    </w:r>
                    <w:r w:rsidRPr="000E7E77">
                      <w:rPr>
                        <w:bCs/>
                        <w:position w:val="-1"/>
                        <w:sz w:val="20"/>
                        <w:szCs w:val="20"/>
                      </w:rPr>
                      <w:t>”</w:t>
                    </w:r>
                  </w:p>
                  <w:p w14:paraId="7EADD51B" w14:textId="105C3CD7" w:rsidR="00A27A1B" w:rsidRPr="000E7E77" w:rsidRDefault="00D35439" w:rsidP="00D35439">
                    <w:pPr>
                      <w:spacing w:before="1"/>
                      <w:ind w:right="-3" w:hanging="3"/>
                      <w:jc w:val="center"/>
                      <w:rPr>
                        <w:bCs/>
                        <w:position w:val="-1"/>
                        <w:sz w:val="20"/>
                        <w:szCs w:val="20"/>
                      </w:rPr>
                    </w:pPr>
                    <w:r w:rsidRPr="000E7E77">
                      <w:rPr>
                        <w:bCs/>
                        <w:position w:val="-1"/>
                        <w:sz w:val="20"/>
                        <w:szCs w:val="20"/>
                      </w:rPr>
                      <w:t xml:space="preserve">Codice M4C1I1.4-2024-1322-P-49589 finanziato dall’Unione europea – Next Generation EU  </w:t>
                    </w:r>
                  </w:p>
                  <w:p w14:paraId="494DA41B" w14:textId="24D446D3" w:rsidR="00D35439" w:rsidRPr="000E7E77" w:rsidRDefault="00D35439" w:rsidP="00D35439">
                    <w:pPr>
                      <w:spacing w:before="1"/>
                      <w:ind w:right="-3" w:hanging="3"/>
                      <w:jc w:val="center"/>
                      <w:rPr>
                        <w:rFonts w:ascii="Calibri Light"/>
                        <w:bCs/>
                        <w:sz w:val="20"/>
                        <w:szCs w:val="20"/>
                      </w:rPr>
                    </w:pPr>
                    <w:r w:rsidRPr="000E7E77">
                      <w:rPr>
                        <w:bCs/>
                        <w:color w:val="000000"/>
                        <w:position w:val="-1"/>
                        <w:sz w:val="20"/>
                        <w:szCs w:val="20"/>
                      </w:rPr>
                      <w:t>CUP:</w:t>
                    </w:r>
                    <w:r w:rsidRPr="000E7E77">
                      <w:rPr>
                        <w:bCs/>
                        <w:sz w:val="20"/>
                        <w:szCs w:val="20"/>
                        <w:lang w:eastAsia="it-IT"/>
                      </w:rPr>
                      <w:t xml:space="preserve"> </w:t>
                    </w:r>
                    <w:r w:rsidRPr="000E7E77">
                      <w:rPr>
                        <w:bCs/>
                        <w:color w:val="000000"/>
                        <w:position w:val="-1"/>
                        <w:sz w:val="20"/>
                        <w:szCs w:val="20"/>
                      </w:rPr>
                      <w:t>H94D21000590006</w:t>
                    </w:r>
                  </w:p>
                </w:txbxContent>
              </v:textbox>
              <w10:wrap anchorx="margin" anchory="margin"/>
            </v:shape>
          </w:pict>
        </mc:Fallback>
      </mc:AlternateContent>
    </w:r>
    <w:r>
      <w:rPr>
        <w:noProof/>
        <w:sz w:val="20"/>
      </w:rPr>
      <w:drawing>
        <wp:anchor distT="0" distB="0" distL="0" distR="0" simplePos="0" relativeHeight="251656192" behindDoc="1" locked="0" layoutInCell="1" allowOverlap="1" wp14:anchorId="4E62537A" wp14:editId="78228738">
          <wp:simplePos x="0" y="0"/>
          <wp:positionH relativeFrom="margin">
            <wp:align>right</wp:align>
          </wp:positionH>
          <wp:positionV relativeFrom="page">
            <wp:posOffset>467360</wp:posOffset>
          </wp:positionV>
          <wp:extent cx="6120130" cy="1041479"/>
          <wp:effectExtent l="0" t="0" r="0" b="6350"/>
          <wp:wrapNone/>
          <wp:docPr id="1191667631"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6120130" cy="10414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rPr>
        <w:rFonts w:eastAsia="Calibri"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Calibri" w:eastAsia="Calibri" w:hAnsi="Calibri"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928" w:hanging="360"/>
      </w:pPr>
      <w:rPr>
        <w:rFonts w:eastAsia="Calibri"/>
        <w:bCs/>
        <w:sz w:val="22"/>
        <w:szCs w:val="22"/>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502" w:hanging="360"/>
      </w:pPr>
      <w:rPr>
        <w:rFonts w:eastAsia="Times New Roman" w:cs="Calibri"/>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bCs/>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pStyle w:val="Comma"/>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15:restartNumberingAfterBreak="0">
    <w:nsid w:val="0000000A"/>
    <w:multiLevelType w:val="singleLevel"/>
    <w:tmpl w:val="0000000A"/>
    <w:name w:val="WW8Num10"/>
    <w:lvl w:ilvl="0">
      <w:start w:val="3"/>
      <w:numFmt w:val="bullet"/>
      <w:lvlText w:val="-"/>
      <w:lvlJc w:val="left"/>
      <w:pPr>
        <w:tabs>
          <w:tab w:val="num" w:pos="0"/>
        </w:tabs>
        <w:ind w:left="720" w:hanging="360"/>
      </w:pPr>
      <w:rPr>
        <w:rFonts w:ascii="Calibri" w:hAnsi="Calibri" w:cs="Calibri" w:hint="default"/>
        <w:sz w:val="22"/>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ascii="Times New Roman" w:hAnsi="Times New Roman" w:cs="Times New Roman" w:hint="default"/>
        <w:b/>
        <w:sz w:val="20"/>
        <w:szCs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D"/>
    <w:multiLevelType w:val="multilevel"/>
    <w:tmpl w:val="0AF46CCC"/>
    <w:name w:val="WW8Num13"/>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284" w:hanging="284"/>
      </w:pPr>
      <w:rPr>
        <w:rFonts w:ascii="Times New Roman" w:hAnsi="Times New Roman" w:cs="Times New Roman" w:hint="default"/>
      </w:rPr>
    </w:lvl>
    <w:lvl w:ilvl="1">
      <w:start w:val="1"/>
      <w:numFmt w:val="lowerLetter"/>
      <w:lvlText w:val="%2)"/>
      <w:lvlJc w:val="left"/>
      <w:pPr>
        <w:tabs>
          <w:tab w:val="num" w:pos="0"/>
        </w:tabs>
        <w:ind w:left="568" w:hanging="284"/>
      </w:pPr>
      <w:rPr>
        <w:rFonts w:hint="default"/>
      </w:rPr>
    </w:lvl>
    <w:lvl w:ilvl="2">
      <w:start w:val="1"/>
      <w:numFmt w:val="lowerRoman"/>
      <w:lvlText w:val="%3."/>
      <w:lvlJc w:val="right"/>
      <w:pPr>
        <w:tabs>
          <w:tab w:val="num" w:pos="0"/>
        </w:tabs>
        <w:ind w:left="567" w:firstLine="1"/>
      </w:pPr>
      <w:rPr>
        <w:rFonts w:hint="default"/>
      </w:rPr>
    </w:lvl>
    <w:lvl w:ilvl="3">
      <w:start w:val="1"/>
      <w:numFmt w:val="decimal"/>
      <w:lvlText w:val="%4."/>
      <w:lvlJc w:val="left"/>
      <w:pPr>
        <w:tabs>
          <w:tab w:val="num" w:pos="0"/>
        </w:tabs>
        <w:ind w:left="1136" w:hanging="284"/>
      </w:pPr>
      <w:rPr>
        <w:rFonts w:hint="default"/>
      </w:rPr>
    </w:lvl>
    <w:lvl w:ilvl="4">
      <w:start w:val="1"/>
      <w:numFmt w:val="lowerLetter"/>
      <w:lvlText w:val="%5."/>
      <w:lvlJc w:val="left"/>
      <w:pPr>
        <w:tabs>
          <w:tab w:val="num" w:pos="0"/>
        </w:tabs>
        <w:ind w:left="1420" w:hanging="284"/>
      </w:pPr>
      <w:rPr>
        <w:rFonts w:hint="default"/>
      </w:rPr>
    </w:lvl>
    <w:lvl w:ilvl="5">
      <w:start w:val="1"/>
      <w:numFmt w:val="lowerRoman"/>
      <w:lvlText w:val="%6."/>
      <w:lvlJc w:val="right"/>
      <w:pPr>
        <w:tabs>
          <w:tab w:val="num" w:pos="0"/>
        </w:tabs>
        <w:ind w:left="1704" w:hanging="284"/>
      </w:pPr>
      <w:rPr>
        <w:rFonts w:hint="default"/>
      </w:rPr>
    </w:lvl>
    <w:lvl w:ilvl="6">
      <w:start w:val="1"/>
      <w:numFmt w:val="decimal"/>
      <w:lvlText w:val="%7."/>
      <w:lvlJc w:val="left"/>
      <w:pPr>
        <w:tabs>
          <w:tab w:val="num" w:pos="0"/>
        </w:tabs>
        <w:ind w:left="284" w:hanging="284"/>
      </w:pPr>
      <w:rPr>
        <w:rFonts w:hint="default"/>
        <w:b w:val="0"/>
        <w:bCs w:val="0"/>
      </w:rPr>
    </w:lvl>
    <w:lvl w:ilvl="7">
      <w:start w:val="1"/>
      <w:numFmt w:val="lowerLetter"/>
      <w:lvlText w:val="%8."/>
      <w:lvlJc w:val="left"/>
      <w:pPr>
        <w:tabs>
          <w:tab w:val="num" w:pos="0"/>
        </w:tabs>
        <w:ind w:left="2272" w:hanging="284"/>
      </w:pPr>
      <w:rPr>
        <w:rFonts w:hint="default"/>
      </w:rPr>
    </w:lvl>
    <w:lvl w:ilvl="8">
      <w:start w:val="1"/>
      <w:numFmt w:val="lowerRoman"/>
      <w:lvlText w:val="%9."/>
      <w:lvlJc w:val="right"/>
      <w:pPr>
        <w:tabs>
          <w:tab w:val="num" w:pos="0"/>
        </w:tabs>
        <w:ind w:left="2556" w:hanging="284"/>
      </w:pPr>
      <w:rPr>
        <w:rFonts w:hint="default"/>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ascii="Times New Roman" w:hAnsi="Times New Roman" w:cs="Times New Roman" w:hint="default"/>
        <w:b/>
        <w:sz w:val="20"/>
        <w:szCs w:val="2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rPr>
        <w:rFonts w:hint="default"/>
      </w:rPr>
    </w:lvl>
  </w:abstractNum>
  <w:abstractNum w:abstractNumId="16" w15:restartNumberingAfterBreak="0">
    <w:nsid w:val="03045DF9"/>
    <w:multiLevelType w:val="hybridMultilevel"/>
    <w:tmpl w:val="E0D25DF0"/>
    <w:lvl w:ilvl="0" w:tplc="1E922CE8">
      <w:numFmt w:val="bullet"/>
      <w:lvlText w:val="-"/>
      <w:lvlJc w:val="left"/>
      <w:pPr>
        <w:ind w:left="258" w:hanging="119"/>
      </w:pPr>
      <w:rPr>
        <w:rFonts w:ascii="Calibri" w:eastAsia="Calibri" w:hAnsi="Calibri" w:cs="Calibri" w:hint="default"/>
        <w:b w:val="0"/>
        <w:bCs w:val="0"/>
        <w:i w:val="0"/>
        <w:iCs w:val="0"/>
        <w:spacing w:val="0"/>
        <w:w w:val="100"/>
        <w:sz w:val="22"/>
        <w:szCs w:val="22"/>
        <w:lang w:val="it-IT" w:eastAsia="en-US" w:bidi="ar-SA"/>
      </w:rPr>
    </w:lvl>
    <w:lvl w:ilvl="1" w:tplc="3440E032">
      <w:numFmt w:val="bullet"/>
      <w:lvlText w:val="•"/>
      <w:lvlJc w:val="left"/>
      <w:pPr>
        <w:ind w:left="1268" w:hanging="119"/>
      </w:pPr>
      <w:rPr>
        <w:rFonts w:hint="default"/>
        <w:lang w:val="it-IT" w:eastAsia="en-US" w:bidi="ar-SA"/>
      </w:rPr>
    </w:lvl>
    <w:lvl w:ilvl="2" w:tplc="93001576">
      <w:numFmt w:val="bullet"/>
      <w:lvlText w:val="•"/>
      <w:lvlJc w:val="left"/>
      <w:pPr>
        <w:ind w:left="2277" w:hanging="119"/>
      </w:pPr>
      <w:rPr>
        <w:rFonts w:hint="default"/>
        <w:lang w:val="it-IT" w:eastAsia="en-US" w:bidi="ar-SA"/>
      </w:rPr>
    </w:lvl>
    <w:lvl w:ilvl="3" w:tplc="C4126BCE">
      <w:numFmt w:val="bullet"/>
      <w:lvlText w:val="•"/>
      <w:lvlJc w:val="left"/>
      <w:pPr>
        <w:ind w:left="3286" w:hanging="119"/>
      </w:pPr>
      <w:rPr>
        <w:rFonts w:hint="default"/>
        <w:lang w:val="it-IT" w:eastAsia="en-US" w:bidi="ar-SA"/>
      </w:rPr>
    </w:lvl>
    <w:lvl w:ilvl="4" w:tplc="42342862">
      <w:numFmt w:val="bullet"/>
      <w:lvlText w:val="•"/>
      <w:lvlJc w:val="left"/>
      <w:pPr>
        <w:ind w:left="4295" w:hanging="119"/>
      </w:pPr>
      <w:rPr>
        <w:rFonts w:hint="default"/>
        <w:lang w:val="it-IT" w:eastAsia="en-US" w:bidi="ar-SA"/>
      </w:rPr>
    </w:lvl>
    <w:lvl w:ilvl="5" w:tplc="8FE49224">
      <w:numFmt w:val="bullet"/>
      <w:lvlText w:val="•"/>
      <w:lvlJc w:val="left"/>
      <w:pPr>
        <w:ind w:left="5304" w:hanging="119"/>
      </w:pPr>
      <w:rPr>
        <w:rFonts w:hint="default"/>
        <w:lang w:val="it-IT" w:eastAsia="en-US" w:bidi="ar-SA"/>
      </w:rPr>
    </w:lvl>
    <w:lvl w:ilvl="6" w:tplc="E8E67B0A">
      <w:numFmt w:val="bullet"/>
      <w:lvlText w:val="•"/>
      <w:lvlJc w:val="left"/>
      <w:pPr>
        <w:ind w:left="6313" w:hanging="119"/>
      </w:pPr>
      <w:rPr>
        <w:rFonts w:hint="default"/>
        <w:lang w:val="it-IT" w:eastAsia="en-US" w:bidi="ar-SA"/>
      </w:rPr>
    </w:lvl>
    <w:lvl w:ilvl="7" w:tplc="B60A3C88">
      <w:numFmt w:val="bullet"/>
      <w:lvlText w:val="•"/>
      <w:lvlJc w:val="left"/>
      <w:pPr>
        <w:ind w:left="7321" w:hanging="119"/>
      </w:pPr>
      <w:rPr>
        <w:rFonts w:hint="default"/>
        <w:lang w:val="it-IT" w:eastAsia="en-US" w:bidi="ar-SA"/>
      </w:rPr>
    </w:lvl>
    <w:lvl w:ilvl="8" w:tplc="A2925640">
      <w:numFmt w:val="bullet"/>
      <w:lvlText w:val="•"/>
      <w:lvlJc w:val="left"/>
      <w:pPr>
        <w:ind w:left="8330" w:hanging="119"/>
      </w:pPr>
      <w:rPr>
        <w:rFonts w:hint="default"/>
        <w:lang w:val="it-IT" w:eastAsia="en-US" w:bidi="ar-SA"/>
      </w:rPr>
    </w:lvl>
  </w:abstractNum>
  <w:abstractNum w:abstractNumId="17" w15:restartNumberingAfterBreak="0">
    <w:nsid w:val="07E334D3"/>
    <w:multiLevelType w:val="multilevel"/>
    <w:tmpl w:val="A1689468"/>
    <w:lvl w:ilvl="0">
      <w:start w:val="1"/>
      <w:numFmt w:val="lowerLetter"/>
      <w:lvlText w:val="%1)"/>
      <w:lvlJc w:val="left"/>
      <w:pPr>
        <w:ind w:left="473" w:hanging="361"/>
      </w:pPr>
      <w:rPr>
        <w:rFonts w:eastAsia="Calibri" w:cs="Calibri"/>
        <w:b w:val="0"/>
        <w:bCs w:val="0"/>
        <w:i w:val="0"/>
        <w:iCs w:val="0"/>
        <w:spacing w:val="-1"/>
        <w:w w:val="100"/>
        <w:sz w:val="22"/>
        <w:szCs w:val="22"/>
        <w:lang w:val="it-IT" w:eastAsia="en-US" w:bidi="ar-SA"/>
      </w:rPr>
    </w:lvl>
    <w:lvl w:ilvl="1">
      <w:start w:val="1"/>
      <w:numFmt w:val="decimal"/>
      <w:lvlText w:val="%2)"/>
      <w:lvlJc w:val="left"/>
      <w:pPr>
        <w:ind w:left="833" w:hanging="360"/>
      </w:pPr>
      <w:rPr>
        <w:rFonts w:eastAsia="Calibri" w:cs="Calibri"/>
        <w:b w:val="0"/>
        <w:bCs w:val="0"/>
        <w:i w:val="0"/>
        <w:iCs w:val="0"/>
        <w:spacing w:val="0"/>
        <w:w w:val="100"/>
        <w:sz w:val="22"/>
        <w:szCs w:val="22"/>
        <w:lang w:val="it-IT" w:eastAsia="en-US" w:bidi="ar-SA"/>
      </w:rPr>
    </w:lvl>
    <w:lvl w:ilvl="2">
      <w:numFmt w:val="bullet"/>
      <w:lvlText w:val=""/>
      <w:lvlJc w:val="left"/>
      <w:pPr>
        <w:ind w:left="1842" w:hanging="360"/>
      </w:pPr>
      <w:rPr>
        <w:rFonts w:ascii="Symbol" w:hAnsi="Symbol" w:cs="Symbol" w:hint="default"/>
        <w:lang w:val="it-IT" w:eastAsia="en-US" w:bidi="ar-SA"/>
      </w:rPr>
    </w:lvl>
    <w:lvl w:ilvl="3">
      <w:numFmt w:val="bullet"/>
      <w:lvlText w:val=""/>
      <w:lvlJc w:val="left"/>
      <w:pPr>
        <w:ind w:left="2845" w:hanging="360"/>
      </w:pPr>
      <w:rPr>
        <w:rFonts w:ascii="Symbol" w:hAnsi="Symbol" w:cs="Symbol" w:hint="default"/>
        <w:lang w:val="it-IT" w:eastAsia="en-US" w:bidi="ar-SA"/>
      </w:rPr>
    </w:lvl>
    <w:lvl w:ilvl="4">
      <w:numFmt w:val="bullet"/>
      <w:lvlText w:val=""/>
      <w:lvlJc w:val="left"/>
      <w:pPr>
        <w:ind w:left="3848" w:hanging="360"/>
      </w:pPr>
      <w:rPr>
        <w:rFonts w:ascii="Symbol" w:hAnsi="Symbol" w:cs="Symbol" w:hint="default"/>
        <w:lang w:val="it-IT" w:eastAsia="en-US" w:bidi="ar-SA"/>
      </w:rPr>
    </w:lvl>
    <w:lvl w:ilvl="5">
      <w:numFmt w:val="bullet"/>
      <w:lvlText w:val=""/>
      <w:lvlJc w:val="left"/>
      <w:pPr>
        <w:ind w:left="4851" w:hanging="360"/>
      </w:pPr>
      <w:rPr>
        <w:rFonts w:ascii="Symbol" w:hAnsi="Symbol" w:cs="Symbol" w:hint="default"/>
        <w:lang w:val="it-IT" w:eastAsia="en-US" w:bidi="ar-SA"/>
      </w:rPr>
    </w:lvl>
    <w:lvl w:ilvl="6">
      <w:numFmt w:val="bullet"/>
      <w:lvlText w:val=""/>
      <w:lvlJc w:val="left"/>
      <w:pPr>
        <w:ind w:left="5854" w:hanging="360"/>
      </w:pPr>
      <w:rPr>
        <w:rFonts w:ascii="Symbol" w:hAnsi="Symbol" w:cs="Symbol" w:hint="default"/>
        <w:lang w:val="it-IT" w:eastAsia="en-US" w:bidi="ar-SA"/>
      </w:rPr>
    </w:lvl>
    <w:lvl w:ilvl="7">
      <w:numFmt w:val="bullet"/>
      <w:lvlText w:val=""/>
      <w:lvlJc w:val="left"/>
      <w:pPr>
        <w:ind w:left="6857" w:hanging="360"/>
      </w:pPr>
      <w:rPr>
        <w:rFonts w:ascii="Symbol" w:hAnsi="Symbol" w:cs="Symbol" w:hint="default"/>
        <w:lang w:val="it-IT" w:eastAsia="en-US" w:bidi="ar-SA"/>
      </w:rPr>
    </w:lvl>
    <w:lvl w:ilvl="8">
      <w:numFmt w:val="bullet"/>
      <w:lvlText w:val=""/>
      <w:lvlJc w:val="left"/>
      <w:pPr>
        <w:ind w:left="7860" w:hanging="360"/>
      </w:pPr>
      <w:rPr>
        <w:rFonts w:ascii="Symbol" w:hAnsi="Symbol" w:cs="Symbol" w:hint="default"/>
        <w:lang w:val="it-IT" w:eastAsia="en-US" w:bidi="ar-SA"/>
      </w:rPr>
    </w:lvl>
  </w:abstractNum>
  <w:abstractNum w:abstractNumId="18" w15:restartNumberingAfterBreak="0">
    <w:nsid w:val="12713AFE"/>
    <w:multiLevelType w:val="hybridMultilevel"/>
    <w:tmpl w:val="D7543F6C"/>
    <w:lvl w:ilvl="0" w:tplc="A5C4B9E4">
      <w:start w:val="1"/>
      <w:numFmt w:val="low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9" w15:restartNumberingAfterBreak="0">
    <w:nsid w:val="17EF5D50"/>
    <w:multiLevelType w:val="hybridMultilevel"/>
    <w:tmpl w:val="6D3CFE70"/>
    <w:lvl w:ilvl="0" w:tplc="B38EE2CC">
      <w:start w:val="1"/>
      <w:numFmt w:val="decimal"/>
      <w:lvlText w:val="%1."/>
      <w:lvlJc w:val="left"/>
      <w:pPr>
        <w:ind w:left="942" w:hanging="360"/>
      </w:pPr>
      <w:rPr>
        <w:rFonts w:ascii="Times New Roman" w:hAnsi="Times New Roman" w:hint="default"/>
        <w:b/>
      </w:rPr>
    </w:lvl>
    <w:lvl w:ilvl="1" w:tplc="04100019" w:tentative="1">
      <w:start w:val="1"/>
      <w:numFmt w:val="lowerLetter"/>
      <w:lvlText w:val="%2."/>
      <w:lvlJc w:val="left"/>
      <w:pPr>
        <w:ind w:left="1662" w:hanging="360"/>
      </w:pPr>
    </w:lvl>
    <w:lvl w:ilvl="2" w:tplc="0410001B" w:tentative="1">
      <w:start w:val="1"/>
      <w:numFmt w:val="lowerRoman"/>
      <w:lvlText w:val="%3."/>
      <w:lvlJc w:val="right"/>
      <w:pPr>
        <w:ind w:left="2382" w:hanging="180"/>
      </w:pPr>
    </w:lvl>
    <w:lvl w:ilvl="3" w:tplc="0410000F" w:tentative="1">
      <w:start w:val="1"/>
      <w:numFmt w:val="decimal"/>
      <w:lvlText w:val="%4."/>
      <w:lvlJc w:val="left"/>
      <w:pPr>
        <w:ind w:left="3102" w:hanging="360"/>
      </w:pPr>
    </w:lvl>
    <w:lvl w:ilvl="4" w:tplc="04100019" w:tentative="1">
      <w:start w:val="1"/>
      <w:numFmt w:val="lowerLetter"/>
      <w:lvlText w:val="%5."/>
      <w:lvlJc w:val="left"/>
      <w:pPr>
        <w:ind w:left="3822" w:hanging="360"/>
      </w:pPr>
    </w:lvl>
    <w:lvl w:ilvl="5" w:tplc="0410001B" w:tentative="1">
      <w:start w:val="1"/>
      <w:numFmt w:val="lowerRoman"/>
      <w:lvlText w:val="%6."/>
      <w:lvlJc w:val="right"/>
      <w:pPr>
        <w:ind w:left="4542" w:hanging="180"/>
      </w:pPr>
    </w:lvl>
    <w:lvl w:ilvl="6" w:tplc="0410000F" w:tentative="1">
      <w:start w:val="1"/>
      <w:numFmt w:val="decimal"/>
      <w:lvlText w:val="%7."/>
      <w:lvlJc w:val="left"/>
      <w:pPr>
        <w:ind w:left="5262" w:hanging="360"/>
      </w:pPr>
    </w:lvl>
    <w:lvl w:ilvl="7" w:tplc="04100019" w:tentative="1">
      <w:start w:val="1"/>
      <w:numFmt w:val="lowerLetter"/>
      <w:lvlText w:val="%8."/>
      <w:lvlJc w:val="left"/>
      <w:pPr>
        <w:ind w:left="5982" w:hanging="360"/>
      </w:pPr>
    </w:lvl>
    <w:lvl w:ilvl="8" w:tplc="0410001B" w:tentative="1">
      <w:start w:val="1"/>
      <w:numFmt w:val="lowerRoman"/>
      <w:lvlText w:val="%9."/>
      <w:lvlJc w:val="right"/>
      <w:pPr>
        <w:ind w:left="6702" w:hanging="180"/>
      </w:pPr>
    </w:lvl>
  </w:abstractNum>
  <w:abstractNum w:abstractNumId="20" w15:restartNumberingAfterBreak="0">
    <w:nsid w:val="2D000F4D"/>
    <w:multiLevelType w:val="hybridMultilevel"/>
    <w:tmpl w:val="446C64FC"/>
    <w:lvl w:ilvl="0" w:tplc="9B884082">
      <w:start w:val="2"/>
      <w:numFmt w:val="decimal"/>
      <w:lvlText w:val="%1)"/>
      <w:lvlJc w:val="left"/>
      <w:pPr>
        <w:ind w:left="501" w:hanging="361"/>
        <w:jc w:val="left"/>
      </w:pPr>
      <w:rPr>
        <w:rFonts w:ascii="Calibri" w:eastAsia="Calibri" w:hAnsi="Calibri" w:cs="Calibri" w:hint="default"/>
        <w:b/>
        <w:bCs/>
        <w:i w:val="0"/>
        <w:iCs w:val="0"/>
        <w:spacing w:val="0"/>
        <w:w w:val="100"/>
        <w:sz w:val="22"/>
        <w:szCs w:val="22"/>
        <w:lang w:val="it-IT" w:eastAsia="en-US" w:bidi="ar-SA"/>
      </w:rPr>
    </w:lvl>
    <w:lvl w:ilvl="1" w:tplc="0F520D84">
      <w:start w:val="1"/>
      <w:numFmt w:val="lowerLetter"/>
      <w:lvlText w:val="%2)"/>
      <w:lvlJc w:val="left"/>
      <w:pPr>
        <w:ind w:left="424" w:hanging="378"/>
        <w:jc w:val="left"/>
      </w:pPr>
      <w:rPr>
        <w:rFonts w:hint="default"/>
        <w:spacing w:val="0"/>
        <w:w w:val="100"/>
        <w:lang w:val="it-IT" w:eastAsia="en-US" w:bidi="ar-SA"/>
      </w:rPr>
    </w:lvl>
    <w:lvl w:ilvl="2" w:tplc="FD763E1E">
      <w:numFmt w:val="bullet"/>
      <w:lvlText w:val="•"/>
      <w:lvlJc w:val="left"/>
      <w:pPr>
        <w:ind w:left="700" w:hanging="378"/>
      </w:pPr>
      <w:rPr>
        <w:rFonts w:hint="default"/>
        <w:lang w:val="it-IT" w:eastAsia="en-US" w:bidi="ar-SA"/>
      </w:rPr>
    </w:lvl>
    <w:lvl w:ilvl="3" w:tplc="94C4BD78">
      <w:numFmt w:val="bullet"/>
      <w:lvlText w:val="•"/>
      <w:lvlJc w:val="left"/>
      <w:pPr>
        <w:ind w:left="1906" w:hanging="378"/>
      </w:pPr>
      <w:rPr>
        <w:rFonts w:hint="default"/>
        <w:lang w:val="it-IT" w:eastAsia="en-US" w:bidi="ar-SA"/>
      </w:rPr>
    </w:lvl>
    <w:lvl w:ilvl="4" w:tplc="34B697FC">
      <w:numFmt w:val="bullet"/>
      <w:lvlText w:val="•"/>
      <w:lvlJc w:val="left"/>
      <w:pPr>
        <w:ind w:left="3112" w:hanging="378"/>
      </w:pPr>
      <w:rPr>
        <w:rFonts w:hint="default"/>
        <w:lang w:val="it-IT" w:eastAsia="en-US" w:bidi="ar-SA"/>
      </w:rPr>
    </w:lvl>
    <w:lvl w:ilvl="5" w:tplc="099CE6A6">
      <w:numFmt w:val="bullet"/>
      <w:lvlText w:val="•"/>
      <w:lvlJc w:val="left"/>
      <w:pPr>
        <w:ind w:left="4318" w:hanging="378"/>
      </w:pPr>
      <w:rPr>
        <w:rFonts w:hint="default"/>
        <w:lang w:val="it-IT" w:eastAsia="en-US" w:bidi="ar-SA"/>
      </w:rPr>
    </w:lvl>
    <w:lvl w:ilvl="6" w:tplc="32041D5E">
      <w:numFmt w:val="bullet"/>
      <w:lvlText w:val="•"/>
      <w:lvlJc w:val="left"/>
      <w:pPr>
        <w:ind w:left="5524" w:hanging="378"/>
      </w:pPr>
      <w:rPr>
        <w:rFonts w:hint="default"/>
        <w:lang w:val="it-IT" w:eastAsia="en-US" w:bidi="ar-SA"/>
      </w:rPr>
    </w:lvl>
    <w:lvl w:ilvl="7" w:tplc="E2021898">
      <w:numFmt w:val="bullet"/>
      <w:lvlText w:val="•"/>
      <w:lvlJc w:val="left"/>
      <w:pPr>
        <w:ind w:left="6730" w:hanging="378"/>
      </w:pPr>
      <w:rPr>
        <w:rFonts w:hint="default"/>
        <w:lang w:val="it-IT" w:eastAsia="en-US" w:bidi="ar-SA"/>
      </w:rPr>
    </w:lvl>
    <w:lvl w:ilvl="8" w:tplc="C114A91C">
      <w:numFmt w:val="bullet"/>
      <w:lvlText w:val="•"/>
      <w:lvlJc w:val="left"/>
      <w:pPr>
        <w:ind w:left="7936" w:hanging="378"/>
      </w:pPr>
      <w:rPr>
        <w:rFonts w:hint="default"/>
        <w:lang w:val="it-IT" w:eastAsia="en-US" w:bidi="ar-SA"/>
      </w:rPr>
    </w:lvl>
  </w:abstractNum>
  <w:abstractNum w:abstractNumId="21" w15:restartNumberingAfterBreak="0">
    <w:nsid w:val="47B53656"/>
    <w:multiLevelType w:val="hybridMultilevel"/>
    <w:tmpl w:val="A2DE94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B83EE3"/>
    <w:multiLevelType w:val="hybridMultilevel"/>
    <w:tmpl w:val="91E8F1A0"/>
    <w:lvl w:ilvl="0" w:tplc="071E7518">
      <w:start w:val="2"/>
      <w:numFmt w:val="decimal"/>
      <w:lvlText w:val="%1)"/>
      <w:lvlJc w:val="left"/>
      <w:pPr>
        <w:ind w:left="501" w:hanging="361"/>
        <w:jc w:val="left"/>
      </w:pPr>
      <w:rPr>
        <w:rFonts w:ascii="Calibri" w:eastAsia="Calibri" w:hAnsi="Calibri" w:cs="Calibri" w:hint="default"/>
        <w:b/>
        <w:bCs/>
        <w:i w:val="0"/>
        <w:iCs w:val="0"/>
        <w:spacing w:val="0"/>
        <w:w w:val="100"/>
        <w:sz w:val="22"/>
        <w:szCs w:val="22"/>
        <w:lang w:val="it-IT" w:eastAsia="en-US" w:bidi="ar-SA"/>
      </w:rPr>
    </w:lvl>
    <w:lvl w:ilvl="1" w:tplc="9916452A">
      <w:start w:val="1"/>
      <w:numFmt w:val="lowerLetter"/>
      <w:lvlText w:val="%2)"/>
      <w:lvlJc w:val="left"/>
      <w:pPr>
        <w:ind w:left="424" w:hanging="378"/>
        <w:jc w:val="left"/>
      </w:pPr>
      <w:rPr>
        <w:rFonts w:hint="default"/>
        <w:spacing w:val="0"/>
        <w:w w:val="100"/>
        <w:lang w:val="it-IT" w:eastAsia="en-US" w:bidi="ar-SA"/>
      </w:rPr>
    </w:lvl>
    <w:lvl w:ilvl="2" w:tplc="AAB4477A">
      <w:numFmt w:val="bullet"/>
      <w:lvlText w:val="•"/>
      <w:lvlJc w:val="left"/>
      <w:pPr>
        <w:ind w:left="700" w:hanging="378"/>
      </w:pPr>
      <w:rPr>
        <w:rFonts w:hint="default"/>
        <w:lang w:val="it-IT" w:eastAsia="en-US" w:bidi="ar-SA"/>
      </w:rPr>
    </w:lvl>
    <w:lvl w:ilvl="3" w:tplc="6470888A">
      <w:numFmt w:val="bullet"/>
      <w:lvlText w:val="•"/>
      <w:lvlJc w:val="left"/>
      <w:pPr>
        <w:ind w:left="1906" w:hanging="378"/>
      </w:pPr>
      <w:rPr>
        <w:rFonts w:hint="default"/>
        <w:lang w:val="it-IT" w:eastAsia="en-US" w:bidi="ar-SA"/>
      </w:rPr>
    </w:lvl>
    <w:lvl w:ilvl="4" w:tplc="756C137C">
      <w:numFmt w:val="bullet"/>
      <w:lvlText w:val="•"/>
      <w:lvlJc w:val="left"/>
      <w:pPr>
        <w:ind w:left="3112" w:hanging="378"/>
      </w:pPr>
      <w:rPr>
        <w:rFonts w:hint="default"/>
        <w:lang w:val="it-IT" w:eastAsia="en-US" w:bidi="ar-SA"/>
      </w:rPr>
    </w:lvl>
    <w:lvl w:ilvl="5" w:tplc="DA687EC8">
      <w:numFmt w:val="bullet"/>
      <w:lvlText w:val="•"/>
      <w:lvlJc w:val="left"/>
      <w:pPr>
        <w:ind w:left="4318" w:hanging="378"/>
      </w:pPr>
      <w:rPr>
        <w:rFonts w:hint="default"/>
        <w:lang w:val="it-IT" w:eastAsia="en-US" w:bidi="ar-SA"/>
      </w:rPr>
    </w:lvl>
    <w:lvl w:ilvl="6" w:tplc="30EE688E">
      <w:numFmt w:val="bullet"/>
      <w:lvlText w:val="•"/>
      <w:lvlJc w:val="left"/>
      <w:pPr>
        <w:ind w:left="5524" w:hanging="378"/>
      </w:pPr>
      <w:rPr>
        <w:rFonts w:hint="default"/>
        <w:lang w:val="it-IT" w:eastAsia="en-US" w:bidi="ar-SA"/>
      </w:rPr>
    </w:lvl>
    <w:lvl w:ilvl="7" w:tplc="A24A9050">
      <w:numFmt w:val="bullet"/>
      <w:lvlText w:val="•"/>
      <w:lvlJc w:val="left"/>
      <w:pPr>
        <w:ind w:left="6730" w:hanging="378"/>
      </w:pPr>
      <w:rPr>
        <w:rFonts w:hint="default"/>
        <w:lang w:val="it-IT" w:eastAsia="en-US" w:bidi="ar-SA"/>
      </w:rPr>
    </w:lvl>
    <w:lvl w:ilvl="8" w:tplc="F7D6624E">
      <w:numFmt w:val="bullet"/>
      <w:lvlText w:val="•"/>
      <w:lvlJc w:val="left"/>
      <w:pPr>
        <w:ind w:left="7936" w:hanging="378"/>
      </w:pPr>
      <w:rPr>
        <w:rFonts w:hint="default"/>
        <w:lang w:val="it-IT" w:eastAsia="en-US" w:bidi="ar-SA"/>
      </w:rPr>
    </w:lvl>
  </w:abstractNum>
  <w:abstractNum w:abstractNumId="23" w15:restartNumberingAfterBreak="0">
    <w:nsid w:val="688872E1"/>
    <w:multiLevelType w:val="hybridMultilevel"/>
    <w:tmpl w:val="2A9618CC"/>
    <w:lvl w:ilvl="0" w:tplc="6DEA28E0">
      <w:start w:val="1"/>
      <w:numFmt w:val="decimal"/>
      <w:lvlText w:val="%1)"/>
      <w:lvlJc w:val="left"/>
      <w:pPr>
        <w:ind w:left="358" w:hanging="360"/>
      </w:pPr>
      <w:rPr>
        <w:rFonts w:asciiTheme="minorHAnsi" w:hAnsiTheme="minorHAnsi" w:cstheme="minorHAnsi"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24" w15:restartNumberingAfterBreak="0">
    <w:nsid w:val="71BE4B42"/>
    <w:multiLevelType w:val="hybridMultilevel"/>
    <w:tmpl w:val="427842DA"/>
    <w:lvl w:ilvl="0" w:tplc="F1A290FC">
      <w:start w:val="1"/>
      <w:numFmt w:val="lowerLetter"/>
      <w:lvlText w:val="%1)"/>
      <w:lvlJc w:val="left"/>
      <w:pPr>
        <w:ind w:left="862" w:hanging="360"/>
      </w:pPr>
      <w:rPr>
        <w:rFonts w:asciiTheme="minorHAnsi" w:hAnsiTheme="minorHAnsi" w:cstheme="minorHAnsi" w:hint="default"/>
        <w:sz w:val="22"/>
        <w:szCs w:val="22"/>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7DD82790"/>
    <w:multiLevelType w:val="hybridMultilevel"/>
    <w:tmpl w:val="0FB6F6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0162284">
    <w:abstractNumId w:val="20"/>
  </w:num>
  <w:num w:numId="2" w16cid:durableId="427387740">
    <w:abstractNumId w:val="16"/>
  </w:num>
  <w:num w:numId="3" w16cid:durableId="1335690172">
    <w:abstractNumId w:val="23"/>
  </w:num>
  <w:num w:numId="4" w16cid:durableId="1077556786">
    <w:abstractNumId w:val="18"/>
  </w:num>
  <w:num w:numId="5" w16cid:durableId="137386532">
    <w:abstractNumId w:val="22"/>
  </w:num>
  <w:num w:numId="6" w16cid:durableId="728918421">
    <w:abstractNumId w:val="19"/>
  </w:num>
  <w:num w:numId="7" w16cid:durableId="1677881667">
    <w:abstractNumId w:val="1"/>
  </w:num>
  <w:num w:numId="8" w16cid:durableId="1632904488">
    <w:abstractNumId w:val="2"/>
  </w:num>
  <w:num w:numId="9" w16cid:durableId="481316318">
    <w:abstractNumId w:val="3"/>
  </w:num>
  <w:num w:numId="10" w16cid:durableId="306133525">
    <w:abstractNumId w:val="4"/>
  </w:num>
  <w:num w:numId="11" w16cid:durableId="2029720461">
    <w:abstractNumId w:val="5"/>
  </w:num>
  <w:num w:numId="12" w16cid:durableId="801003022">
    <w:abstractNumId w:val="6"/>
  </w:num>
  <w:num w:numId="13" w16cid:durableId="328605822">
    <w:abstractNumId w:val="7"/>
  </w:num>
  <w:num w:numId="14" w16cid:durableId="996807664">
    <w:abstractNumId w:val="8"/>
  </w:num>
  <w:num w:numId="15" w16cid:durableId="415438800">
    <w:abstractNumId w:val="9"/>
  </w:num>
  <w:num w:numId="16" w16cid:durableId="753284267">
    <w:abstractNumId w:val="10"/>
  </w:num>
  <w:num w:numId="17" w16cid:durableId="1327317679">
    <w:abstractNumId w:val="11"/>
  </w:num>
  <w:num w:numId="18" w16cid:durableId="1774786043">
    <w:abstractNumId w:val="12"/>
  </w:num>
  <w:num w:numId="19" w16cid:durableId="1849055172">
    <w:abstractNumId w:val="13"/>
  </w:num>
  <w:num w:numId="20" w16cid:durableId="935098002">
    <w:abstractNumId w:val="14"/>
  </w:num>
  <w:num w:numId="21" w16cid:durableId="266619780">
    <w:abstractNumId w:val="15"/>
  </w:num>
  <w:num w:numId="22" w16cid:durableId="475996184">
    <w:abstractNumId w:val="25"/>
  </w:num>
  <w:num w:numId="23" w16cid:durableId="993995316">
    <w:abstractNumId w:val="21"/>
  </w:num>
  <w:num w:numId="24" w16cid:durableId="1415056197">
    <w:abstractNumId w:val="17"/>
  </w:num>
  <w:num w:numId="25" w16cid:durableId="1057706993">
    <w:abstractNumId w:val="0"/>
  </w:num>
  <w:num w:numId="26" w16cid:durableId="8283240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36"/>
    <w:rsid w:val="0002005C"/>
    <w:rsid w:val="0002011C"/>
    <w:rsid w:val="000213ED"/>
    <w:rsid w:val="0002233E"/>
    <w:rsid w:val="00023322"/>
    <w:rsid w:val="00054FF4"/>
    <w:rsid w:val="00066B2C"/>
    <w:rsid w:val="0007244A"/>
    <w:rsid w:val="00084680"/>
    <w:rsid w:val="000A33C0"/>
    <w:rsid w:val="000B0674"/>
    <w:rsid w:val="000C6385"/>
    <w:rsid w:val="000E7E77"/>
    <w:rsid w:val="000F65D6"/>
    <w:rsid w:val="00110721"/>
    <w:rsid w:val="00121770"/>
    <w:rsid w:val="0013749B"/>
    <w:rsid w:val="00137A8F"/>
    <w:rsid w:val="00162DFF"/>
    <w:rsid w:val="00171958"/>
    <w:rsid w:val="001747F9"/>
    <w:rsid w:val="00186960"/>
    <w:rsid w:val="00191B0B"/>
    <w:rsid w:val="001B0A40"/>
    <w:rsid w:val="001B20F8"/>
    <w:rsid w:val="001E1673"/>
    <w:rsid w:val="001E6730"/>
    <w:rsid w:val="001E6817"/>
    <w:rsid w:val="001E7E5B"/>
    <w:rsid w:val="001F5324"/>
    <w:rsid w:val="001F79F6"/>
    <w:rsid w:val="002021D6"/>
    <w:rsid w:val="0021131B"/>
    <w:rsid w:val="00271BC2"/>
    <w:rsid w:val="002775EE"/>
    <w:rsid w:val="00282D31"/>
    <w:rsid w:val="00282E4B"/>
    <w:rsid w:val="00291BA3"/>
    <w:rsid w:val="00293922"/>
    <w:rsid w:val="002B607E"/>
    <w:rsid w:val="002F6735"/>
    <w:rsid w:val="00306F6E"/>
    <w:rsid w:val="003153C0"/>
    <w:rsid w:val="00334D44"/>
    <w:rsid w:val="00346170"/>
    <w:rsid w:val="00371832"/>
    <w:rsid w:val="00392F80"/>
    <w:rsid w:val="00397CF7"/>
    <w:rsid w:val="003A5016"/>
    <w:rsid w:val="003F7C9D"/>
    <w:rsid w:val="00402A23"/>
    <w:rsid w:val="00403AC7"/>
    <w:rsid w:val="00411308"/>
    <w:rsid w:val="00421067"/>
    <w:rsid w:val="00422B97"/>
    <w:rsid w:val="00436CC5"/>
    <w:rsid w:val="0044475B"/>
    <w:rsid w:val="00444D67"/>
    <w:rsid w:val="00454228"/>
    <w:rsid w:val="0045508D"/>
    <w:rsid w:val="00463460"/>
    <w:rsid w:val="004D39FB"/>
    <w:rsid w:val="004E28B0"/>
    <w:rsid w:val="004E3638"/>
    <w:rsid w:val="004E4F4B"/>
    <w:rsid w:val="004F14AE"/>
    <w:rsid w:val="004F206E"/>
    <w:rsid w:val="00504FAD"/>
    <w:rsid w:val="005136C7"/>
    <w:rsid w:val="005165D1"/>
    <w:rsid w:val="005322CA"/>
    <w:rsid w:val="0053294D"/>
    <w:rsid w:val="005353DF"/>
    <w:rsid w:val="00536ED8"/>
    <w:rsid w:val="005529FF"/>
    <w:rsid w:val="00552DA9"/>
    <w:rsid w:val="00553051"/>
    <w:rsid w:val="0055468E"/>
    <w:rsid w:val="00580F4B"/>
    <w:rsid w:val="00595DCD"/>
    <w:rsid w:val="005979F5"/>
    <w:rsid w:val="005B34F2"/>
    <w:rsid w:val="005E3B81"/>
    <w:rsid w:val="005E499F"/>
    <w:rsid w:val="005E4E6A"/>
    <w:rsid w:val="005F4A8B"/>
    <w:rsid w:val="005F5A30"/>
    <w:rsid w:val="005F732A"/>
    <w:rsid w:val="00610AC3"/>
    <w:rsid w:val="00611AFA"/>
    <w:rsid w:val="00612F73"/>
    <w:rsid w:val="00626E0C"/>
    <w:rsid w:val="006452B3"/>
    <w:rsid w:val="006937CE"/>
    <w:rsid w:val="00696E7F"/>
    <w:rsid w:val="006A2F58"/>
    <w:rsid w:val="006C0C84"/>
    <w:rsid w:val="006C7CCC"/>
    <w:rsid w:val="006D0287"/>
    <w:rsid w:val="006F7A6B"/>
    <w:rsid w:val="00700266"/>
    <w:rsid w:val="007234F1"/>
    <w:rsid w:val="0073546D"/>
    <w:rsid w:val="00757422"/>
    <w:rsid w:val="00760D52"/>
    <w:rsid w:val="0076378A"/>
    <w:rsid w:val="00786743"/>
    <w:rsid w:val="007A17D1"/>
    <w:rsid w:val="007B7A25"/>
    <w:rsid w:val="007C51CB"/>
    <w:rsid w:val="007C5922"/>
    <w:rsid w:val="008032F5"/>
    <w:rsid w:val="00811608"/>
    <w:rsid w:val="0081448F"/>
    <w:rsid w:val="00816913"/>
    <w:rsid w:val="00820EA1"/>
    <w:rsid w:val="00843EFF"/>
    <w:rsid w:val="0086015A"/>
    <w:rsid w:val="008668EB"/>
    <w:rsid w:val="00872040"/>
    <w:rsid w:val="00885424"/>
    <w:rsid w:val="008856F7"/>
    <w:rsid w:val="008902D8"/>
    <w:rsid w:val="008A2672"/>
    <w:rsid w:val="008A5235"/>
    <w:rsid w:val="008B78C3"/>
    <w:rsid w:val="008E0171"/>
    <w:rsid w:val="008F401B"/>
    <w:rsid w:val="00906E34"/>
    <w:rsid w:val="00915E21"/>
    <w:rsid w:val="009318FA"/>
    <w:rsid w:val="00962C56"/>
    <w:rsid w:val="00972D56"/>
    <w:rsid w:val="00976D85"/>
    <w:rsid w:val="00981030"/>
    <w:rsid w:val="00981CC7"/>
    <w:rsid w:val="009A248A"/>
    <w:rsid w:val="009A28AD"/>
    <w:rsid w:val="009B1036"/>
    <w:rsid w:val="009B3EC4"/>
    <w:rsid w:val="009E4E48"/>
    <w:rsid w:val="00A01BAF"/>
    <w:rsid w:val="00A05E9C"/>
    <w:rsid w:val="00A239E9"/>
    <w:rsid w:val="00A27A1B"/>
    <w:rsid w:val="00A43D78"/>
    <w:rsid w:val="00A570FC"/>
    <w:rsid w:val="00A71E5C"/>
    <w:rsid w:val="00A82F25"/>
    <w:rsid w:val="00A86025"/>
    <w:rsid w:val="00A91AE5"/>
    <w:rsid w:val="00AA21C9"/>
    <w:rsid w:val="00AD1CF4"/>
    <w:rsid w:val="00AD2D48"/>
    <w:rsid w:val="00AE1C05"/>
    <w:rsid w:val="00AF70C6"/>
    <w:rsid w:val="00B22099"/>
    <w:rsid w:val="00B273E0"/>
    <w:rsid w:val="00B33297"/>
    <w:rsid w:val="00B639F5"/>
    <w:rsid w:val="00B77ABA"/>
    <w:rsid w:val="00B80F8E"/>
    <w:rsid w:val="00B97CD5"/>
    <w:rsid w:val="00BA5C3E"/>
    <w:rsid w:val="00BA5E03"/>
    <w:rsid w:val="00BC6F3D"/>
    <w:rsid w:val="00BE2727"/>
    <w:rsid w:val="00BE5802"/>
    <w:rsid w:val="00C03D8D"/>
    <w:rsid w:val="00C07A2D"/>
    <w:rsid w:val="00C20B13"/>
    <w:rsid w:val="00C3587C"/>
    <w:rsid w:val="00C462B5"/>
    <w:rsid w:val="00C51175"/>
    <w:rsid w:val="00C522D6"/>
    <w:rsid w:val="00C5261A"/>
    <w:rsid w:val="00C5270C"/>
    <w:rsid w:val="00C5504A"/>
    <w:rsid w:val="00C62061"/>
    <w:rsid w:val="00C67776"/>
    <w:rsid w:val="00C84343"/>
    <w:rsid w:val="00C90016"/>
    <w:rsid w:val="00CA200F"/>
    <w:rsid w:val="00CB2DF3"/>
    <w:rsid w:val="00CB5E2F"/>
    <w:rsid w:val="00CD1A9D"/>
    <w:rsid w:val="00CE3642"/>
    <w:rsid w:val="00D146B8"/>
    <w:rsid w:val="00D25DF2"/>
    <w:rsid w:val="00D35439"/>
    <w:rsid w:val="00D4334B"/>
    <w:rsid w:val="00D62C0E"/>
    <w:rsid w:val="00D75B81"/>
    <w:rsid w:val="00DB0089"/>
    <w:rsid w:val="00DB227B"/>
    <w:rsid w:val="00DC0307"/>
    <w:rsid w:val="00DE6F82"/>
    <w:rsid w:val="00E06BE4"/>
    <w:rsid w:val="00E13366"/>
    <w:rsid w:val="00E21362"/>
    <w:rsid w:val="00E428D8"/>
    <w:rsid w:val="00E42C37"/>
    <w:rsid w:val="00E72F60"/>
    <w:rsid w:val="00E83BA6"/>
    <w:rsid w:val="00E90B15"/>
    <w:rsid w:val="00EB2A1E"/>
    <w:rsid w:val="00EB43E9"/>
    <w:rsid w:val="00EC37AE"/>
    <w:rsid w:val="00EE2746"/>
    <w:rsid w:val="00EF2E7A"/>
    <w:rsid w:val="00F33F3B"/>
    <w:rsid w:val="00F354A7"/>
    <w:rsid w:val="00F37D6F"/>
    <w:rsid w:val="00F55557"/>
    <w:rsid w:val="00F7734E"/>
    <w:rsid w:val="00F861CD"/>
    <w:rsid w:val="00F95AB7"/>
    <w:rsid w:val="00F95B00"/>
    <w:rsid w:val="00FA7375"/>
    <w:rsid w:val="00FB47EB"/>
    <w:rsid w:val="00FC1C89"/>
    <w:rsid w:val="00FD6519"/>
    <w:rsid w:val="00FE43C0"/>
    <w:rsid w:val="00FF0ECD"/>
    <w:rsid w:val="00FF13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2526B"/>
  <w15:docId w15:val="{57751851-84AC-4068-A675-1730450B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643"/>
      <w:jc w:val="center"/>
      <w:outlineLvl w:val="0"/>
    </w:pPr>
    <w:rPr>
      <w:b/>
      <w:bCs/>
    </w:rPr>
  </w:style>
  <w:style w:type="paragraph" w:styleId="Titolo2">
    <w:name w:val="heading 2"/>
    <w:basedOn w:val="Normale"/>
    <w:uiPriority w:val="9"/>
    <w:unhideWhenUsed/>
    <w:qFormat/>
    <w:pPr>
      <w:ind w:left="498"/>
      <w:outlineLvl w:val="1"/>
    </w:pPr>
    <w:rPr>
      <w:b/>
      <w:bCs/>
    </w:rPr>
  </w:style>
  <w:style w:type="paragraph" w:styleId="Titolo3">
    <w:name w:val="heading 3"/>
    <w:basedOn w:val="Normale"/>
    <w:uiPriority w:val="9"/>
    <w:unhideWhenUsed/>
    <w:qFormat/>
    <w:pPr>
      <w:ind w:left="2145" w:right="2565"/>
      <w:jc w:val="center"/>
      <w:outlineLvl w:val="2"/>
    </w:pPr>
    <w:rPr>
      <w:rFonts w:ascii="Calibri Light" w:eastAsia="Calibri Light" w:hAnsi="Calibri Light" w:cs="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style>
  <w:style w:type="paragraph" w:styleId="Titolo">
    <w:name w:val="Title"/>
    <w:basedOn w:val="Normale"/>
    <w:uiPriority w:val="10"/>
    <w:qFormat/>
    <w:pPr>
      <w:spacing w:before="93"/>
      <w:ind w:left="6703"/>
    </w:pPr>
    <w:rPr>
      <w:sz w:val="24"/>
      <w:szCs w:val="24"/>
      <w:u w:val="single" w:color="000000"/>
    </w:rPr>
  </w:style>
  <w:style w:type="paragraph" w:styleId="Paragrafoelenco">
    <w:name w:val="List Paragraph"/>
    <w:basedOn w:val="Normale"/>
    <w:uiPriority w:val="1"/>
    <w:qFormat/>
    <w:pPr>
      <w:ind w:left="707" w:hanging="567"/>
    </w:pPr>
  </w:style>
  <w:style w:type="paragraph" w:customStyle="1" w:styleId="TableParagraph">
    <w:name w:val="Table Paragraph"/>
    <w:basedOn w:val="Normale"/>
    <w:uiPriority w:val="1"/>
    <w:qFormat/>
    <w:pPr>
      <w:spacing w:line="268" w:lineRule="exact"/>
      <w:ind w:left="110"/>
    </w:pPr>
  </w:style>
  <w:style w:type="paragraph" w:styleId="Intestazione">
    <w:name w:val="header"/>
    <w:basedOn w:val="Normale"/>
    <w:link w:val="IntestazioneCarattere"/>
    <w:uiPriority w:val="99"/>
    <w:unhideWhenUsed/>
    <w:rsid w:val="00421067"/>
    <w:pPr>
      <w:tabs>
        <w:tab w:val="center" w:pos="4819"/>
        <w:tab w:val="right" w:pos="9638"/>
      </w:tabs>
    </w:pPr>
  </w:style>
  <w:style w:type="character" w:customStyle="1" w:styleId="IntestazioneCarattere">
    <w:name w:val="Intestazione Carattere"/>
    <w:basedOn w:val="Carpredefinitoparagrafo"/>
    <w:link w:val="Intestazione"/>
    <w:uiPriority w:val="99"/>
    <w:rsid w:val="00421067"/>
    <w:rPr>
      <w:rFonts w:ascii="Calibri" w:eastAsia="Calibri" w:hAnsi="Calibri" w:cs="Calibri"/>
      <w:lang w:val="it-IT"/>
    </w:rPr>
  </w:style>
  <w:style w:type="paragraph" w:styleId="Pidipagina">
    <w:name w:val="footer"/>
    <w:basedOn w:val="Normale"/>
    <w:link w:val="PidipaginaCarattere"/>
    <w:uiPriority w:val="99"/>
    <w:unhideWhenUsed/>
    <w:rsid w:val="00421067"/>
    <w:pPr>
      <w:tabs>
        <w:tab w:val="center" w:pos="4819"/>
        <w:tab w:val="right" w:pos="9638"/>
      </w:tabs>
    </w:pPr>
  </w:style>
  <w:style w:type="character" w:customStyle="1" w:styleId="PidipaginaCarattere">
    <w:name w:val="Piè di pagina Carattere"/>
    <w:basedOn w:val="Carpredefinitoparagrafo"/>
    <w:link w:val="Pidipagina"/>
    <w:uiPriority w:val="99"/>
    <w:rsid w:val="00421067"/>
    <w:rPr>
      <w:rFonts w:ascii="Calibri" w:eastAsia="Calibri" w:hAnsi="Calibri" w:cs="Calibri"/>
      <w:lang w:val="it-IT"/>
    </w:rPr>
  </w:style>
  <w:style w:type="character" w:styleId="Collegamentoipertestuale">
    <w:name w:val="Hyperlink"/>
    <w:basedOn w:val="Carpredefinitoparagrafo"/>
    <w:uiPriority w:val="99"/>
    <w:unhideWhenUsed/>
    <w:rsid w:val="00421067"/>
    <w:rPr>
      <w:color w:val="0000FF" w:themeColor="hyperlink"/>
      <w:u w:val="single"/>
    </w:rPr>
  </w:style>
  <w:style w:type="character" w:styleId="Menzionenonrisolta">
    <w:name w:val="Unresolved Mention"/>
    <w:basedOn w:val="Carpredefinitoparagrafo"/>
    <w:uiPriority w:val="99"/>
    <w:semiHidden/>
    <w:unhideWhenUsed/>
    <w:rsid w:val="00421067"/>
    <w:rPr>
      <w:color w:val="605E5C"/>
      <w:shd w:val="clear" w:color="auto" w:fill="E1DFDD"/>
    </w:rPr>
  </w:style>
  <w:style w:type="paragraph" w:customStyle="1" w:styleId="Articolo">
    <w:name w:val="Articolo"/>
    <w:basedOn w:val="Normale"/>
    <w:link w:val="ArticoloCarattere"/>
    <w:qFormat/>
    <w:rsid w:val="00EC37AE"/>
    <w:pPr>
      <w:widowControl/>
      <w:autoSpaceDE/>
      <w:autoSpaceDN/>
      <w:spacing w:after="120"/>
      <w:contextualSpacing/>
      <w:jc w:val="center"/>
      <w:textAlignment w:val="center"/>
    </w:pPr>
    <w:rPr>
      <w:rFonts w:eastAsia="Times New Roman"/>
      <w:b/>
      <w:bCs/>
      <w:lang w:eastAsia="it-IT"/>
    </w:rPr>
  </w:style>
  <w:style w:type="character" w:customStyle="1" w:styleId="ArticoloCarattere">
    <w:name w:val="Articolo Carattere"/>
    <w:basedOn w:val="Carpredefinitoparagrafo"/>
    <w:link w:val="Articolo"/>
    <w:rsid w:val="00EC37AE"/>
    <w:rPr>
      <w:rFonts w:ascii="Calibri" w:eastAsia="Times New Roman" w:hAnsi="Calibri" w:cs="Calibri"/>
      <w:b/>
      <w:bCs/>
      <w:lang w:val="it-IT" w:eastAsia="it-IT"/>
    </w:rPr>
  </w:style>
  <w:style w:type="character" w:customStyle="1" w:styleId="ui-provider">
    <w:name w:val="ui-provider"/>
    <w:basedOn w:val="Carpredefinitoparagrafo"/>
    <w:rsid w:val="00A01BAF"/>
  </w:style>
  <w:style w:type="character" w:styleId="Enfasigrassetto">
    <w:name w:val="Strong"/>
    <w:basedOn w:val="Carpredefinitoparagrafo"/>
    <w:uiPriority w:val="22"/>
    <w:qFormat/>
    <w:rsid w:val="004D39FB"/>
    <w:rPr>
      <w:b/>
      <w:bCs/>
    </w:rPr>
  </w:style>
  <w:style w:type="paragraph" w:customStyle="1" w:styleId="Default">
    <w:name w:val="Default"/>
    <w:rsid w:val="004E3638"/>
    <w:pPr>
      <w:widowControl/>
      <w:adjustRightInd w:val="0"/>
    </w:pPr>
    <w:rPr>
      <w:rFonts w:ascii="Times New Roman" w:hAnsi="Times New Roman" w:cs="Times New Roman"/>
      <w:color w:val="000000"/>
      <w:sz w:val="24"/>
      <w:szCs w:val="24"/>
      <w:lang w:val="it-IT"/>
    </w:rPr>
  </w:style>
  <w:style w:type="paragraph" w:customStyle="1" w:styleId="Paragrafoelenco1">
    <w:name w:val="Paragrafo elenco1"/>
    <w:basedOn w:val="Normale"/>
    <w:rsid w:val="0073546D"/>
    <w:pPr>
      <w:widowControl/>
      <w:suppressAutoHyphens/>
      <w:autoSpaceDE/>
      <w:autoSpaceDN/>
      <w:ind w:left="720"/>
      <w:contextualSpacing/>
    </w:pPr>
    <w:rPr>
      <w:rFonts w:ascii="Times New Roman" w:eastAsia="Times New Roman" w:hAnsi="Times New Roman" w:cs="Times New Roman"/>
      <w:sz w:val="24"/>
      <w:szCs w:val="24"/>
      <w:lang w:eastAsia="zh-CN"/>
    </w:rPr>
  </w:style>
  <w:style w:type="paragraph" w:customStyle="1" w:styleId="Comma">
    <w:name w:val="Comma"/>
    <w:basedOn w:val="Paragrafoelenco"/>
    <w:rsid w:val="0073546D"/>
    <w:pPr>
      <w:widowControl/>
      <w:numPr>
        <w:numId w:val="14"/>
      </w:numPr>
      <w:autoSpaceDE/>
      <w:autoSpaceDN/>
      <w:spacing w:after="240"/>
      <w:contextualSpacing/>
      <w:jc w:val="both"/>
    </w:pPr>
    <w:rPr>
      <w:lang w:eastAsia="zh-CN"/>
    </w:rPr>
  </w:style>
  <w:style w:type="paragraph" w:customStyle="1" w:styleId="NormaleWeb1">
    <w:name w:val="Normale (Web)1"/>
    <w:basedOn w:val="Normale"/>
    <w:rsid w:val="00E21362"/>
    <w:pPr>
      <w:widowControl/>
      <w:suppressAutoHyphens/>
      <w:autoSpaceDE/>
      <w:autoSpaceDN/>
      <w:spacing w:before="280" w:after="280"/>
    </w:pPr>
    <w:rPr>
      <w:rFonts w:ascii="Times New Roman" w:eastAsia="Times New Roman" w:hAnsi="Times New Roman" w:cs="Times New Roman"/>
      <w:sz w:val="24"/>
      <w:szCs w:val="24"/>
      <w:lang w:eastAsia="zh-CN"/>
    </w:rPr>
  </w:style>
  <w:style w:type="character" w:customStyle="1" w:styleId="apple-tab-span">
    <w:name w:val="apple-tab-span"/>
    <w:basedOn w:val="Carpredefinitoparagrafo"/>
    <w:rsid w:val="005353DF"/>
  </w:style>
  <w:style w:type="paragraph" w:customStyle="1" w:styleId="NormaleWeb2">
    <w:name w:val="Normale (Web)2"/>
    <w:basedOn w:val="Normale"/>
    <w:rsid w:val="005353DF"/>
    <w:pPr>
      <w:widowControl/>
      <w:suppressAutoHyphens/>
      <w:autoSpaceDE/>
      <w:autoSpaceDN/>
      <w:spacing w:before="280" w:after="280"/>
    </w:pPr>
    <w:rPr>
      <w:rFonts w:ascii="Times New Roman" w:eastAsia="Times New Roman" w:hAnsi="Times New Roman" w:cs="Times New Roman"/>
      <w:sz w:val="24"/>
      <w:szCs w:val="24"/>
      <w:lang w:eastAsia="zh-CN"/>
    </w:rPr>
  </w:style>
  <w:style w:type="paragraph" w:customStyle="1" w:styleId="NormaleWeb3">
    <w:name w:val="Normale (Web)3"/>
    <w:basedOn w:val="Normale"/>
    <w:rsid w:val="000213ED"/>
    <w:pPr>
      <w:widowControl/>
      <w:suppressAutoHyphens/>
      <w:autoSpaceDE/>
      <w:autoSpaceDN/>
      <w:spacing w:before="280" w:after="280"/>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mailto:BAPM010001@PEC.ISTRUZIONE.IT" TargetMode="External"/><Relationship Id="rId7" Type="http://schemas.openxmlformats.org/officeDocument/2006/relationships/image" Target="media/image1.jpeg"/><Relationship Id="rId2" Type="http://schemas.openxmlformats.org/officeDocument/2006/relationships/hyperlink" Target="mailto:BAPM010001@ISTRUZIONE.IT" TargetMode="External"/><Relationship Id="rId1" Type="http://schemas.openxmlformats.org/officeDocument/2006/relationships/hyperlink" Target="http://www.liceobianchidottula.edu.it/" TargetMode="External"/><Relationship Id="rId6" Type="http://schemas.openxmlformats.org/officeDocument/2006/relationships/hyperlink" Target="mailto:BAPM010001@PEC.ISTRUZIONE.IT" TargetMode="External"/><Relationship Id="rId5" Type="http://schemas.openxmlformats.org/officeDocument/2006/relationships/hyperlink" Target="mailto:BAPM010001@ISTRUZIONE.IT" TargetMode="External"/><Relationship Id="rId4" Type="http://schemas.openxmlformats.org/officeDocument/2006/relationships/hyperlink" Target="http://www.liceobianchidottula.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4</Pages>
  <Words>850</Words>
  <Characters>4850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Luigia Pugliese</dc:creator>
  <cp:lastModifiedBy>Lia De Marco</cp:lastModifiedBy>
  <cp:revision>181</cp:revision>
  <cp:lastPrinted>2024-12-24T13:37:00Z</cp:lastPrinted>
  <dcterms:created xsi:type="dcterms:W3CDTF">2024-12-23T18:08:00Z</dcterms:created>
  <dcterms:modified xsi:type="dcterms:W3CDTF">2025-01-08T18:17:00Z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Creator">
    <vt:lpwstr>Microsoft® Word 2016</vt:lpwstr>
  </property>
  <property fmtid="{D5CDD505-2E9C-101B-9397-08002B2CF9AE}" pid="4" name="LastSaved">
    <vt:filetime>2024-12-18T00:00:00Z</vt:filetime>
  </property>
  <property fmtid="{D5CDD505-2E9C-101B-9397-08002B2CF9AE}" pid="5" name="Producer">
    <vt:lpwstr>Microsoft® Word 2016</vt:lpwstr>
  </property>
</Properties>
</file>