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1BFC" w14:textId="77777777" w:rsidR="00E21362" w:rsidRDefault="00E21362" w:rsidP="00E21362">
      <w:pPr>
        <w:pStyle w:val="NormaleWeb1"/>
        <w:spacing w:before="0" w:after="0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ALLEGATO 2</w:t>
      </w:r>
    </w:p>
    <w:p w14:paraId="21769021" w14:textId="77777777" w:rsidR="00E21362" w:rsidRDefault="00E21362" w:rsidP="00E21362"/>
    <w:p w14:paraId="5C8405F2" w14:textId="77777777" w:rsidR="00E21362" w:rsidRDefault="00E21362" w:rsidP="00E21362">
      <w:pPr>
        <w:pStyle w:val="NormaleWeb1"/>
        <w:spacing w:before="0" w:after="0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 Dirigente Scolastico</w:t>
      </w:r>
    </w:p>
    <w:p w14:paraId="4FE50B73" w14:textId="77777777" w:rsidR="00E21362" w:rsidRDefault="00E21362" w:rsidP="00E21362">
      <w:pPr>
        <w:pStyle w:val="NormaleWeb1"/>
        <w:spacing w:before="0" w:after="0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Del liceo “G. Bianchi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Dottula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</w:p>
    <w:p w14:paraId="20F52241" w14:textId="77777777" w:rsidR="00E21362" w:rsidRDefault="00E21362" w:rsidP="00E21362">
      <w:pPr>
        <w:pStyle w:val="NormaleWeb1"/>
        <w:spacing w:before="0" w:after="0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BARI</w:t>
      </w:r>
    </w:p>
    <w:p w14:paraId="35978917" w14:textId="77777777" w:rsidR="00E428D8" w:rsidRDefault="00E428D8" w:rsidP="00E428D8">
      <w:pPr>
        <w:pStyle w:val="Corpotesto"/>
        <w:spacing w:before="35"/>
        <w:ind w:left="0"/>
      </w:pPr>
    </w:p>
    <w:p w14:paraId="1173061C" w14:textId="061EECCF" w:rsidR="00E428D8" w:rsidRPr="000E7E77" w:rsidRDefault="00D25DF2" w:rsidP="00186960">
      <w:pPr>
        <w:suppressAutoHyphens/>
        <w:ind w:leftChars="63" w:left="141" w:hangingChars="1" w:hanging="2"/>
        <w:jc w:val="both"/>
        <w:outlineLvl w:val="0"/>
        <w:rPr>
          <w:rFonts w:asciiTheme="minorHAnsi" w:hAnsiTheme="minorHAnsi" w:cstheme="minorHAnsi"/>
          <w:b/>
          <w:position w:val="-1"/>
        </w:rPr>
      </w:pPr>
      <w:r>
        <w:rPr>
          <w:rFonts w:asciiTheme="minorHAnsi" w:hAnsiTheme="minorHAnsi" w:cstheme="minorHAnsi"/>
          <w:b/>
          <w:i/>
          <w:spacing w:val="-1"/>
          <w:position w:val="1"/>
        </w:rPr>
        <w:t>P</w:t>
      </w:r>
      <w:r w:rsidR="000E7E77" w:rsidRPr="000E7E77">
        <w:rPr>
          <w:rFonts w:asciiTheme="minorHAnsi" w:hAnsiTheme="minorHAnsi" w:cstheme="minorHAnsi"/>
          <w:b/>
          <w:i/>
          <w:spacing w:val="-1"/>
          <w:position w:val="1"/>
        </w:rPr>
        <w:t>rogetto</w:t>
      </w:r>
      <w:r w:rsidR="00E428D8" w:rsidRPr="000E7E77">
        <w:rPr>
          <w:rFonts w:asciiTheme="minorHAnsi" w:hAnsiTheme="minorHAnsi" w:cstheme="minorHAnsi"/>
          <w:b/>
          <w:i/>
          <w:spacing w:val="-1"/>
          <w:position w:val="1"/>
        </w:rPr>
        <w:t xml:space="preserve"> </w:t>
      </w:r>
      <w:r w:rsidR="00E428D8" w:rsidRPr="000E7E77">
        <w:rPr>
          <w:rFonts w:asciiTheme="minorHAnsi" w:hAnsiTheme="minorHAnsi" w:cstheme="minorHAnsi"/>
          <w:b/>
          <w:position w:val="-1"/>
        </w:rPr>
        <w:t>Missione 4: Istruzione e ricerca - Investimento 1.4. “</w:t>
      </w:r>
      <w:r w:rsidR="00E428D8" w:rsidRPr="000E7E77">
        <w:rPr>
          <w:rFonts w:asciiTheme="minorHAnsi" w:hAnsiTheme="minorHAnsi" w:cstheme="minorHAnsi"/>
          <w:b/>
          <w:i/>
          <w:position w:val="-1"/>
        </w:rPr>
        <w:t>Intervento straordinario finalizzato alla riduzione dei divari territoriali nel I e II ciclo della scuola secondaria e alla lotta alla dispersione scolastica</w:t>
      </w:r>
      <w:r w:rsidR="00E428D8" w:rsidRPr="000E7E77">
        <w:rPr>
          <w:rFonts w:asciiTheme="minorHAnsi" w:hAnsiTheme="minorHAnsi" w:cstheme="minorHAnsi"/>
          <w:b/>
          <w:position w:val="-1"/>
        </w:rPr>
        <w:t>”</w:t>
      </w:r>
      <w:r w:rsidR="00E428D8" w:rsidRPr="000E7E77">
        <w:rPr>
          <w:rFonts w:asciiTheme="minorHAnsi" w:hAnsiTheme="minorHAnsi" w:cstheme="minorHAnsi"/>
          <w:b/>
        </w:rPr>
        <w:t xml:space="preserve"> - </w:t>
      </w:r>
      <w:r w:rsidR="00E428D8" w:rsidRPr="000E7E77">
        <w:rPr>
          <w:rFonts w:asciiTheme="minorHAnsi" w:hAnsiTheme="minorHAnsi" w:cstheme="minorHAnsi"/>
          <w:b/>
          <w:position w:val="-1"/>
        </w:rPr>
        <w:t>Interventi di tutoraggio e formazione per la riduzione dei divari negli apprendimenti e il contrasto alla dispersione scolastica (D.M. 2 febbraio 2024, n. 19), progetto “NESSUNO ESCLUSO Target 2025” Codice M4C1I1.4-2024-1322-P-49589 finanziato dall’Unione europea – Next Generation EU</w:t>
      </w:r>
      <w:r w:rsidR="00612F73">
        <w:rPr>
          <w:rFonts w:asciiTheme="minorHAnsi" w:hAnsiTheme="minorHAnsi" w:cstheme="minorHAnsi"/>
          <w:b/>
          <w:position w:val="-1"/>
        </w:rPr>
        <w:t xml:space="preserve"> </w:t>
      </w:r>
      <w:r w:rsidR="00E428D8" w:rsidRPr="000E7E77">
        <w:rPr>
          <w:rFonts w:asciiTheme="minorHAnsi" w:hAnsiTheme="minorHAnsi" w:cstheme="minorHAnsi"/>
          <w:b/>
          <w:position w:val="-1"/>
        </w:rPr>
        <w:t xml:space="preserve">- </w:t>
      </w:r>
      <w:r w:rsidR="00E428D8" w:rsidRPr="000E7E77">
        <w:rPr>
          <w:rFonts w:asciiTheme="minorHAnsi" w:hAnsiTheme="minorHAnsi" w:cstheme="minorHAnsi"/>
          <w:b/>
          <w:color w:val="000000"/>
          <w:position w:val="-1"/>
        </w:rPr>
        <w:t>CUP:</w:t>
      </w:r>
      <w:r w:rsidR="00E428D8" w:rsidRPr="000E7E77">
        <w:rPr>
          <w:rFonts w:asciiTheme="minorHAnsi" w:hAnsiTheme="minorHAnsi" w:cstheme="minorHAnsi"/>
          <w:b/>
          <w:lang w:eastAsia="it-IT"/>
        </w:rPr>
        <w:t xml:space="preserve"> </w:t>
      </w:r>
      <w:r w:rsidR="00E428D8" w:rsidRPr="000E7E77">
        <w:rPr>
          <w:rFonts w:asciiTheme="minorHAnsi" w:hAnsiTheme="minorHAnsi" w:cstheme="minorHAnsi"/>
          <w:b/>
          <w:color w:val="000000"/>
          <w:position w:val="-1"/>
        </w:rPr>
        <w:t>H94D21000590006</w:t>
      </w:r>
    </w:p>
    <w:p w14:paraId="755AD1CD" w14:textId="77777777" w:rsidR="00E21362" w:rsidRDefault="00E21362" w:rsidP="00E21362">
      <w:pPr>
        <w:pStyle w:val="Corpotesto"/>
        <w:rPr>
          <w:color w:val="000000"/>
        </w:rPr>
      </w:pPr>
    </w:p>
    <w:p w14:paraId="382F8E99" w14:textId="681FA737" w:rsidR="00E21362" w:rsidRDefault="00E21362" w:rsidP="00E21362">
      <w:pPr>
        <w:pStyle w:val="NormaleWeb1"/>
        <w:spacing w:before="0" w:after="103"/>
        <w:ind w:left="142"/>
        <w:jc w:val="both"/>
      </w:pPr>
      <w:r>
        <w:rPr>
          <w:rFonts w:ascii="Calibri" w:hAnsi="Calibri" w:cs="Calibri"/>
          <w:color w:val="1F2530"/>
          <w:sz w:val="22"/>
          <w:szCs w:val="22"/>
        </w:rPr>
        <w:t>Il sottoscritto/la...………………………</w:t>
      </w:r>
      <w:proofErr w:type="gramStart"/>
      <w:r>
        <w:rPr>
          <w:rFonts w:ascii="Calibri" w:hAnsi="Calibri" w:cs="Calibri"/>
          <w:color w:val="1F253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1F2530"/>
          <w:sz w:val="22"/>
          <w:szCs w:val="22"/>
        </w:rPr>
        <w:t>……………………………………………………...........................................................</w:t>
      </w:r>
    </w:p>
    <w:p w14:paraId="137E576E" w14:textId="23C21923" w:rsidR="00E21362" w:rsidRDefault="00E21362" w:rsidP="00E21362">
      <w:pPr>
        <w:pStyle w:val="NormaleWeb1"/>
        <w:spacing w:before="0" w:after="103"/>
        <w:ind w:left="142"/>
        <w:jc w:val="both"/>
      </w:pPr>
      <w:r>
        <w:rPr>
          <w:rFonts w:ascii="Calibri" w:hAnsi="Calibri" w:cs="Calibri"/>
          <w:color w:val="1F2530"/>
          <w:sz w:val="22"/>
          <w:szCs w:val="22"/>
        </w:rPr>
        <w:t xml:space="preserve">Nato/a </w:t>
      </w:r>
      <w:proofErr w:type="spellStart"/>
      <w:r>
        <w:rPr>
          <w:rFonts w:ascii="Calibri" w:hAnsi="Calibri" w:cs="Calibri"/>
          <w:color w:val="1F2530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2530"/>
          <w:sz w:val="22"/>
          <w:szCs w:val="22"/>
        </w:rPr>
        <w:t xml:space="preserve"> …………………………………………………… il ……………………………………………. Residente a …………………………….</w:t>
      </w:r>
    </w:p>
    <w:p w14:paraId="70ECD440" w14:textId="77777777" w:rsidR="00E21362" w:rsidRDefault="00E21362" w:rsidP="00E21362">
      <w:pPr>
        <w:pStyle w:val="NormaleWeb1"/>
        <w:spacing w:before="0" w:after="103"/>
        <w:ind w:left="142"/>
        <w:jc w:val="both"/>
      </w:pPr>
      <w:r>
        <w:rPr>
          <w:rFonts w:ascii="Calibri" w:hAnsi="Calibri" w:cs="Calibri"/>
          <w:color w:val="1F2530"/>
          <w:sz w:val="22"/>
          <w:szCs w:val="22"/>
        </w:rPr>
        <w:t>In Via………………………………………………………………………………………………………………………………………………………………</w:t>
      </w:r>
    </w:p>
    <w:p w14:paraId="48978B6B" w14:textId="77777777" w:rsidR="00E21362" w:rsidRDefault="00E21362" w:rsidP="00E21362">
      <w:pPr>
        <w:pStyle w:val="NormaleWeb1"/>
        <w:spacing w:before="0" w:after="0"/>
        <w:ind w:left="142"/>
        <w:jc w:val="both"/>
      </w:pPr>
      <w:r>
        <w:rPr>
          <w:rFonts w:ascii="Calibri" w:hAnsi="Calibri" w:cs="Calibri"/>
          <w:color w:val="1F2530"/>
          <w:sz w:val="22"/>
          <w:szCs w:val="22"/>
        </w:rPr>
        <w:t>ai sensi degli artt. 46 e 47 del D.P.R. n. 445/2000, consapevole che le dichiarazioni mendaci sono punite ai sensi dei Codice penale e delle leggi speciali in materia, secondo le disposizioni richiamate all'art. 76 del citato D.P.R. n. 445- 00,</w:t>
      </w:r>
    </w:p>
    <w:p w14:paraId="78CC5E8F" w14:textId="77777777" w:rsidR="00E21362" w:rsidRDefault="00E21362" w:rsidP="00A82F25">
      <w:pPr>
        <w:pStyle w:val="NormaleWeb1"/>
        <w:spacing w:before="0" w:after="114"/>
        <w:jc w:val="center"/>
      </w:pPr>
      <w:r>
        <w:rPr>
          <w:rFonts w:ascii="Calibri" w:hAnsi="Calibri" w:cs="Calibri"/>
          <w:b/>
          <w:bCs/>
          <w:color w:val="1F2530"/>
          <w:sz w:val="22"/>
          <w:szCs w:val="22"/>
        </w:rPr>
        <w:t>DICHIARA</w:t>
      </w:r>
    </w:p>
    <w:p w14:paraId="53549A38" w14:textId="2450D297" w:rsidR="00E21362" w:rsidRDefault="00E21362" w:rsidP="00E21362">
      <w:pPr>
        <w:pStyle w:val="NormaleWeb1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 cittadino italiano o del seguente stato membro UE: ……………………………………….</w:t>
      </w:r>
    </w:p>
    <w:p w14:paraId="70B1FFBF" w14:textId="77777777" w:rsidR="00906E34" w:rsidRDefault="00E21362" w:rsidP="00906E34">
      <w:pPr>
        <w:pStyle w:val="NormaleWeb1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 in godimento dei diritti politici;</w:t>
      </w:r>
    </w:p>
    <w:p w14:paraId="64FE2BA3" w14:textId="344C5DAA" w:rsidR="00E21362" w:rsidRDefault="00E21362" w:rsidP="00906E34">
      <w:pPr>
        <w:pStyle w:val="NormaleWeb1"/>
        <w:numPr>
          <w:ilvl w:val="0"/>
          <w:numId w:val="26"/>
        </w:numPr>
        <w:tabs>
          <w:tab w:val="left" w:pos="709"/>
        </w:tabs>
        <w:spacing w:before="0" w:after="0"/>
        <w:jc w:val="both"/>
        <w:textAlignment w:val="baseline"/>
      </w:pPr>
      <w:r w:rsidRPr="00906E34">
        <w:rPr>
          <w:rFonts w:ascii="Calibri" w:hAnsi="Calibri" w:cs="Calibri"/>
          <w:color w:val="1F2530"/>
          <w:sz w:val="22"/>
          <w:szCs w:val="22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14:paraId="05DCF8F1" w14:textId="77777777" w:rsidR="00E21362" w:rsidRDefault="00E21362" w:rsidP="00E21362">
      <w:pPr>
        <w:pStyle w:val="NormaleWeb1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non essere sottoposto a procedimenti penali;</w:t>
      </w:r>
    </w:p>
    <w:p w14:paraId="0946D82C" w14:textId="77777777" w:rsidR="00E21362" w:rsidRDefault="00E21362" w:rsidP="00E21362">
      <w:pPr>
        <w:pStyle w:val="NormaleWeb1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non essere stato destituito da pubblico impiego</w:t>
      </w:r>
    </w:p>
    <w:p w14:paraId="7DDFC04F" w14:textId="77777777" w:rsidR="00E21362" w:rsidRDefault="00E21362" w:rsidP="00E21362">
      <w:pPr>
        <w:pStyle w:val="NormaleWeb1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 idoneo a servizio al quale la selezione si riferisce;</w:t>
      </w:r>
    </w:p>
    <w:p w14:paraId="0BE19CF9" w14:textId="77777777" w:rsidR="00E21362" w:rsidRDefault="00E21362" w:rsidP="00E21362">
      <w:pPr>
        <w:pStyle w:val="NormaleWeb1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essere/non essere dipendente di altre Amministrazioni pubbliche;</w:t>
      </w:r>
    </w:p>
    <w:p w14:paraId="694FC31D" w14:textId="4BC29A37" w:rsidR="00E21362" w:rsidRDefault="00E21362" w:rsidP="00E21362">
      <w:pPr>
        <w:pStyle w:val="NormaleWeb1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 xml:space="preserve">essere in possesso dei requisiti essenziali previsti </w:t>
      </w:r>
      <w:r w:rsidR="007234F1">
        <w:rPr>
          <w:rFonts w:ascii="Calibri" w:hAnsi="Calibri" w:cs="Calibri"/>
          <w:color w:val="1F2530"/>
          <w:sz w:val="22"/>
          <w:szCs w:val="22"/>
        </w:rPr>
        <w:t>dal presente</w:t>
      </w:r>
      <w:r>
        <w:rPr>
          <w:rFonts w:ascii="Calibri" w:hAnsi="Calibri" w:cs="Calibri"/>
          <w:color w:val="1F2530"/>
          <w:sz w:val="22"/>
          <w:szCs w:val="22"/>
        </w:rPr>
        <w:t xml:space="preserve"> avviso;</w:t>
      </w:r>
    </w:p>
    <w:p w14:paraId="33FD1464" w14:textId="77777777" w:rsidR="00E21362" w:rsidRDefault="00E21362" w:rsidP="00E21362">
      <w:pPr>
        <w:pStyle w:val="NormaleWeb1"/>
        <w:numPr>
          <w:ilvl w:val="0"/>
          <w:numId w:val="26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aver preso visione dell'Avviso e di approvarne senza riserva ogni contenuto.</w:t>
      </w:r>
    </w:p>
    <w:p w14:paraId="0F04068A" w14:textId="77777777" w:rsidR="00E21362" w:rsidRDefault="00E21362" w:rsidP="007234F1">
      <w:pPr>
        <w:pStyle w:val="NormaleWeb1"/>
        <w:numPr>
          <w:ilvl w:val="0"/>
          <w:numId w:val="26"/>
        </w:numPr>
        <w:spacing w:before="0" w:after="0"/>
        <w:jc w:val="both"/>
      </w:pPr>
      <w:r>
        <w:rPr>
          <w:rFonts w:ascii="Calibri" w:hAnsi="Calibri" w:cs="Calibri"/>
          <w:color w:val="1F2530"/>
          <w:sz w:val="22"/>
          <w:szCs w:val="22"/>
        </w:rPr>
        <w:t xml:space="preserve">Alla presente istanza, </w:t>
      </w:r>
      <w:r>
        <w:rPr>
          <w:rFonts w:ascii="Calibri" w:hAnsi="Calibri" w:cs="Calibri"/>
          <w:b/>
          <w:bCs/>
          <w:color w:val="1F2530"/>
          <w:sz w:val="22"/>
          <w:szCs w:val="22"/>
        </w:rPr>
        <w:t>allega Curriculum vitae</w:t>
      </w:r>
      <w:r>
        <w:rPr>
          <w:rFonts w:ascii="Calibri" w:hAnsi="Calibri" w:cs="Calibri"/>
          <w:color w:val="1F2530"/>
          <w:sz w:val="22"/>
          <w:szCs w:val="22"/>
        </w:rPr>
        <w:t xml:space="preserve"> in formato europeo, debitamente </w:t>
      </w:r>
      <w:r>
        <w:rPr>
          <w:rFonts w:ascii="Calibri" w:hAnsi="Calibri" w:cs="Calibri"/>
          <w:b/>
          <w:bCs/>
          <w:color w:val="1F2530"/>
          <w:sz w:val="22"/>
          <w:szCs w:val="22"/>
        </w:rPr>
        <w:t>firmato</w:t>
      </w:r>
      <w:r>
        <w:rPr>
          <w:rFonts w:ascii="Calibri" w:hAnsi="Calibri" w:cs="Calibri"/>
          <w:color w:val="1F2530"/>
          <w:sz w:val="22"/>
          <w:szCs w:val="22"/>
        </w:rPr>
        <w:t xml:space="preserve"> e fotocopia </w:t>
      </w:r>
      <w:r>
        <w:rPr>
          <w:rFonts w:ascii="Calibri" w:hAnsi="Calibri" w:cs="Calibri"/>
          <w:b/>
          <w:bCs/>
          <w:color w:val="1F2530"/>
          <w:sz w:val="22"/>
          <w:szCs w:val="22"/>
        </w:rPr>
        <w:t>documento di riconoscimento in corso di validità.</w:t>
      </w:r>
    </w:p>
    <w:p w14:paraId="287B972E" w14:textId="77777777" w:rsidR="00E21362" w:rsidRDefault="00E21362" w:rsidP="00906E34">
      <w:pPr>
        <w:pStyle w:val="NormaleWeb1"/>
        <w:numPr>
          <w:ilvl w:val="0"/>
          <w:numId w:val="26"/>
        </w:numPr>
        <w:spacing w:before="0" w:after="0"/>
        <w:jc w:val="both"/>
      </w:pPr>
      <w:r>
        <w:rPr>
          <w:rFonts w:ascii="Calibri" w:hAnsi="Calibri" w:cs="Calibri"/>
          <w:color w:val="1F2530"/>
          <w:sz w:val="22"/>
          <w:szCs w:val="22"/>
        </w:rPr>
        <w:t xml:space="preserve">Il/la sottoscritto/a esprime il proprio consenso affinché i dati forniti possano essere trattati per gli adempimenti connessi alla presente procedura, nel rispetto del </w:t>
      </w:r>
      <w:r>
        <w:rPr>
          <w:rFonts w:ascii="Calibri" w:hAnsi="Calibri" w:cs="Calibri"/>
          <w:color w:val="000000"/>
          <w:sz w:val="22"/>
          <w:szCs w:val="22"/>
        </w:rPr>
        <w:t>Regolamento Europeo 2016/679 in materia di protezione dei dati personali e successive norme nazionali di adeguamento.</w:t>
      </w:r>
    </w:p>
    <w:p w14:paraId="4491BB35" w14:textId="77777777" w:rsidR="00872040" w:rsidRPr="00872040" w:rsidRDefault="00872040" w:rsidP="00A82F25">
      <w:pPr>
        <w:pStyle w:val="NormaleWeb1"/>
        <w:spacing w:before="0" w:after="0"/>
        <w:jc w:val="both"/>
        <w:rPr>
          <w:rFonts w:ascii="Calibri" w:hAnsi="Calibri" w:cs="Calibri"/>
          <w:color w:val="1F2530"/>
          <w:sz w:val="16"/>
          <w:szCs w:val="16"/>
        </w:rPr>
      </w:pPr>
    </w:p>
    <w:p w14:paraId="7CF50713" w14:textId="0C283E38" w:rsidR="00E21362" w:rsidRDefault="00E21362" w:rsidP="00A82F25">
      <w:pPr>
        <w:pStyle w:val="NormaleWeb1"/>
        <w:spacing w:before="0" w:after="0"/>
        <w:jc w:val="both"/>
        <w:rPr>
          <w:b/>
        </w:rPr>
      </w:pPr>
      <w:r>
        <w:rPr>
          <w:rFonts w:ascii="Calibri" w:hAnsi="Calibri" w:cs="Calibri"/>
          <w:color w:val="1F2530"/>
          <w:sz w:val="22"/>
          <w:szCs w:val="22"/>
        </w:rPr>
        <w:t>……………………………, …………………                                                              Firma</w:t>
      </w:r>
      <w:r>
        <w:rPr>
          <w:rFonts w:ascii="Calibri" w:hAnsi="Calibri" w:cs="Calibri"/>
          <w:color w:val="1F2530"/>
          <w:sz w:val="22"/>
          <w:szCs w:val="22"/>
        </w:rPr>
        <w:tab/>
        <w:t>………………………………</w:t>
      </w:r>
      <w:r w:rsidR="00A82F25">
        <w:rPr>
          <w:rFonts w:ascii="Calibri" w:hAnsi="Calibri" w:cs="Calibri"/>
          <w:color w:val="1F2530"/>
          <w:sz w:val="22"/>
          <w:szCs w:val="22"/>
        </w:rPr>
        <w:t>……</w:t>
      </w:r>
      <w:r>
        <w:rPr>
          <w:rFonts w:ascii="Calibri" w:hAnsi="Calibri" w:cs="Calibri"/>
          <w:color w:val="1F2530"/>
          <w:sz w:val="22"/>
          <w:szCs w:val="22"/>
        </w:rPr>
        <w:t>.</w:t>
      </w:r>
    </w:p>
    <w:sectPr w:rsidR="00E21362" w:rsidSect="0013749B">
      <w:headerReference w:type="default" r:id="rId7"/>
      <w:footerReference w:type="default" r:id="rId8"/>
      <w:pgSz w:w="11910" w:h="16840"/>
      <w:pgMar w:top="4880" w:right="1137" w:bottom="1200" w:left="992" w:header="709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7B01" w14:textId="77777777" w:rsidR="00843EFF" w:rsidRDefault="00843EFF">
      <w:r>
        <w:separator/>
      </w:r>
    </w:p>
  </w:endnote>
  <w:endnote w:type="continuationSeparator" w:id="0">
    <w:p w14:paraId="01CF33A6" w14:textId="77777777" w:rsidR="00843EFF" w:rsidRDefault="0084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5373" w14:textId="0D82E6D9" w:rsidR="009B1036" w:rsidRDefault="005E4E6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72064" behindDoc="1" locked="0" layoutInCell="1" allowOverlap="1" wp14:anchorId="4E62537E" wp14:editId="4E62537F">
          <wp:simplePos x="0" y="0"/>
          <wp:positionH relativeFrom="page">
            <wp:posOffset>339362</wp:posOffset>
          </wp:positionH>
          <wp:positionV relativeFrom="page">
            <wp:posOffset>10128277</wp:posOffset>
          </wp:positionV>
          <wp:extent cx="6803976" cy="352908"/>
          <wp:effectExtent l="0" t="0" r="0" b="0"/>
          <wp:wrapNone/>
          <wp:docPr id="961254489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8D05" w14:textId="77777777" w:rsidR="00843EFF" w:rsidRDefault="00843EFF">
      <w:r>
        <w:separator/>
      </w:r>
    </w:p>
  </w:footnote>
  <w:footnote w:type="continuationSeparator" w:id="0">
    <w:p w14:paraId="2E1F7454" w14:textId="77777777" w:rsidR="00843EFF" w:rsidRDefault="0084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5372" w14:textId="4B388930" w:rsidR="009B1036" w:rsidRDefault="0087204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E62537C" wp14:editId="52F3E58E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6120130" cy="14160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141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25384" w14:textId="5CBDE485" w:rsidR="009B1036" w:rsidRDefault="005E4E6A" w:rsidP="00D35439">
                          <w:pPr>
                            <w:spacing w:line="245" w:lineRule="exact"/>
                            <w:ind w:left="5" w:right="5"/>
                            <w:jc w:val="center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spacing w:val="-2"/>
                            </w:rPr>
                            <w:t>LICEO</w:t>
                          </w:r>
                          <w:r>
                            <w:rPr>
                              <w:rFonts w:ascii="Calibri Ligh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DELLE</w:t>
                          </w:r>
                          <w:r>
                            <w:rPr>
                              <w:rFonts w:ascii="Calibri Ligh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SCIENZE</w:t>
                          </w:r>
                          <w:r>
                            <w:rPr>
                              <w:rFonts w:ascii="Calibri Ligh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UMANE</w:t>
                          </w:r>
                          <w:r>
                            <w:rPr>
                              <w:rFonts w:ascii="Calibri Ligh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-</w:t>
                          </w:r>
                          <w:r>
                            <w:rPr>
                              <w:rFonts w:ascii="Calibri Ligh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LICEO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ECONOMICO</w:t>
                          </w:r>
                          <w:r>
                            <w:rPr>
                              <w:rFonts w:ascii="Calibri Ligh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SOCIALE</w:t>
                          </w:r>
                          <w:r w:rsidR="00D35439">
                            <w:rPr>
                              <w:rFonts w:ascii="Calibri Light"/>
                              <w:spacing w:val="-2"/>
                            </w:rPr>
                            <w:t xml:space="preserve"> -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LICEO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LINGUISTICO</w:t>
                          </w:r>
                        </w:p>
                        <w:p w14:paraId="4E625385" w14:textId="77777777" w:rsidR="009B1036" w:rsidRDefault="005E4E6A">
                          <w:pPr>
                            <w:ind w:right="5"/>
                            <w:jc w:val="center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</w:rPr>
                            <w:t>“G.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</w:rPr>
                            <w:t>BIANCHI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</w:rPr>
                            <w:t>DOTTULA”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</w:rPr>
                            <w:t>BARI</w:t>
                          </w:r>
                        </w:p>
                        <w:p w14:paraId="4E625387" w14:textId="42ABBCB4" w:rsidR="009B1036" w:rsidRDefault="005E4E6A" w:rsidP="00FB47EB">
                          <w:pPr>
                            <w:spacing w:before="3" w:line="219" w:lineRule="exact"/>
                            <w:jc w:val="center"/>
                            <w:rPr>
                              <w:rFonts w:ascii="Calibri Light"/>
                              <w:sz w:val="18"/>
                            </w:rPr>
                          </w:pPr>
                          <w:r>
                            <w:rPr>
                              <w:rFonts w:ascii="Calibri Light"/>
                              <w:sz w:val="18"/>
                            </w:rPr>
                            <w:t>C.so</w:t>
                          </w:r>
                          <w:r>
                            <w:rPr>
                              <w:rFonts w:asci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8"/>
                            </w:rPr>
                            <w:t>Mazzini,</w:t>
                          </w:r>
                          <w:r>
                            <w:rPr>
                              <w:rFonts w:asci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8"/>
                            </w:rPr>
                            <w:t>114</w:t>
                          </w:r>
                          <w:r>
                            <w:rPr>
                              <w:rFonts w:ascii="Calibri Light"/>
                              <w:spacing w:val="7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 Ligh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  <w:sz w:val="18"/>
                            </w:rPr>
                            <w:t>080/5277835</w:t>
                          </w:r>
                          <w:r w:rsidR="00FB47EB">
                            <w:rPr>
                              <w:rFonts w:ascii="Calibri Light"/>
                              <w:spacing w:val="-2"/>
                              <w:sz w:val="18"/>
                            </w:rPr>
                            <w:t xml:space="preserve">     </w:t>
                          </w:r>
                          <w:r>
                            <w:rPr>
                              <w:rFonts w:ascii="Calibri Light"/>
                              <w:sz w:val="18"/>
                            </w:rPr>
                            <w:t>c.f.</w:t>
                          </w:r>
                          <w:r>
                            <w:rPr>
                              <w:rFonts w:asci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2"/>
                              <w:sz w:val="18"/>
                            </w:rPr>
                            <w:t>80023110721</w:t>
                          </w:r>
                        </w:p>
                        <w:p w14:paraId="4E625388" w14:textId="4F8DFCF9" w:rsidR="009B1036" w:rsidRDefault="005E4E6A">
                          <w:pPr>
                            <w:spacing w:before="1"/>
                            <w:ind w:left="1362" w:right="1363" w:hanging="3"/>
                            <w:jc w:val="center"/>
                            <w:rPr>
                              <w:rFonts w:ascii="Calibri Light"/>
                              <w:spacing w:val="-2"/>
                              <w:sz w:val="18"/>
                            </w:rPr>
                          </w:pPr>
                          <w:hyperlink r:id="rId1">
                            <w:r w:rsidRPr="00FB47EB">
                              <w:rPr>
                                <w:rFonts w:ascii="Calibri Light"/>
                                <w:spacing w:val="-2"/>
                                <w:sz w:val="18"/>
                              </w:rPr>
                              <w:t>www.liceobianchidottula.edu.it</w:t>
                            </w:r>
                          </w:hyperlink>
                          <w:r w:rsidRPr="00FB47EB">
                            <w:rPr>
                              <w:rFonts w:ascii="Calibri Light"/>
                              <w:sz w:val="18"/>
                            </w:rPr>
                            <w:t xml:space="preserve"> </w:t>
                          </w:r>
                          <w:hyperlink r:id="rId2">
                            <w:r w:rsidRPr="00FB47EB">
                              <w:rPr>
                                <w:rFonts w:ascii="Calibri Light"/>
                                <w:spacing w:val="-2"/>
                                <w:sz w:val="18"/>
                              </w:rPr>
                              <w:t>BAPM010001@ISTRUZIONE.IT</w:t>
                            </w:r>
                          </w:hyperlink>
                          <w:r w:rsidRPr="00FB47EB">
                            <w:rPr>
                              <w:rFonts w:ascii="Calibri Light"/>
                              <w:sz w:val="18"/>
                            </w:rPr>
                            <w:t xml:space="preserve"> </w:t>
                          </w:r>
                          <w:hyperlink r:id="rId3" w:history="1">
                            <w:r w:rsidR="00FB47EB" w:rsidRPr="00FB47EB">
                              <w:rPr>
                                <w:rStyle w:val="Collegamentoipertestuale"/>
                                <w:rFonts w:ascii="Calibri Light"/>
                                <w:color w:val="auto"/>
                                <w:spacing w:val="-2"/>
                                <w:sz w:val="18"/>
                                <w:u w:val="none"/>
                              </w:rPr>
                              <w:t>BAPM010001@PEC.ISTRUZIONE.IT</w:t>
                            </w:r>
                          </w:hyperlink>
                          <w:r w:rsidR="00D35439">
                            <w:rPr>
                              <w:rFonts w:ascii="Calibri Light"/>
                              <w:spacing w:val="-2"/>
                              <w:sz w:val="18"/>
                            </w:rPr>
                            <w:t xml:space="preserve"> </w:t>
                          </w:r>
                        </w:p>
                        <w:p w14:paraId="3C4CC542" w14:textId="77777777" w:rsidR="000E7E77" w:rsidRDefault="000E7E77" w:rsidP="000E7E77">
                          <w:pPr>
                            <w:spacing w:before="1"/>
                            <w:ind w:right="-3" w:hanging="3"/>
                            <w:jc w:val="center"/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</w:pPr>
                        </w:p>
                        <w:p w14:paraId="10E580E1" w14:textId="11F3428D" w:rsidR="00D35439" w:rsidRPr="000E7E77" w:rsidRDefault="00D35439" w:rsidP="00D35439">
                          <w:pPr>
                            <w:spacing w:before="1"/>
                            <w:ind w:right="-3" w:hanging="3"/>
                            <w:jc w:val="center"/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</w:pPr>
                          <w:r w:rsidRPr="000E7E77"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  <w:t>Missione 4: Istruzione e ricerca - Investimento 1.4. “</w:t>
                          </w:r>
                          <w:r w:rsidRPr="000E7E77">
                            <w:rPr>
                              <w:bCs/>
                              <w:i/>
                              <w:position w:val="-1"/>
                              <w:sz w:val="20"/>
                              <w:szCs w:val="20"/>
                            </w:rPr>
                            <w:t>Intervento straordinario finalizzato alla riduzione dei divari territoriali nel I e II ciclo della scuola secondaria e alla lotta alla dispersione scolastica</w:t>
                          </w:r>
                          <w:r w:rsidRPr="000E7E77"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  <w:t>”</w:t>
                          </w:r>
                        </w:p>
                        <w:p w14:paraId="7EADD51B" w14:textId="105C3CD7" w:rsidR="00A27A1B" w:rsidRPr="000E7E77" w:rsidRDefault="00D35439" w:rsidP="00D35439">
                          <w:pPr>
                            <w:spacing w:before="1"/>
                            <w:ind w:right="-3" w:hanging="3"/>
                            <w:jc w:val="center"/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</w:pPr>
                          <w:r w:rsidRPr="000E7E77">
                            <w:rPr>
                              <w:bCs/>
                              <w:position w:val="-1"/>
                              <w:sz w:val="20"/>
                              <w:szCs w:val="20"/>
                            </w:rPr>
                            <w:t xml:space="preserve">Codice M4C1I1.4-2024-1322-P-49589 finanziato dall’Unione europea – Next Generation EU  </w:t>
                          </w:r>
                        </w:p>
                        <w:p w14:paraId="494DA41B" w14:textId="24D446D3" w:rsidR="00D35439" w:rsidRPr="000E7E77" w:rsidRDefault="00D35439" w:rsidP="00D35439">
                          <w:pPr>
                            <w:spacing w:before="1"/>
                            <w:ind w:right="-3" w:hanging="3"/>
                            <w:jc w:val="center"/>
                            <w:rPr>
                              <w:rFonts w:ascii="Calibri Light"/>
                              <w:bCs/>
                              <w:sz w:val="20"/>
                              <w:szCs w:val="20"/>
                            </w:rPr>
                          </w:pPr>
                          <w:r w:rsidRPr="000E7E77">
                            <w:rPr>
                              <w:bCs/>
                              <w:color w:val="000000"/>
                              <w:position w:val="-1"/>
                              <w:sz w:val="20"/>
                              <w:szCs w:val="20"/>
                            </w:rPr>
                            <w:t>CUP:</w:t>
                          </w:r>
                          <w:r w:rsidRPr="000E7E77">
                            <w:rPr>
                              <w:bCs/>
                              <w:sz w:val="20"/>
                              <w:szCs w:val="20"/>
                              <w:lang w:eastAsia="it-IT"/>
                            </w:rPr>
                            <w:t xml:space="preserve"> </w:t>
                          </w:r>
                          <w:r w:rsidRPr="000E7E77">
                            <w:rPr>
                              <w:bCs/>
                              <w:color w:val="000000"/>
                              <w:position w:val="-1"/>
                              <w:sz w:val="20"/>
                              <w:szCs w:val="20"/>
                            </w:rPr>
                            <w:t>H94D21000590006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53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30.7pt;margin-top:0;width:481.9pt;height:111.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" filled="f" stroked="f">
              <v:textbox inset="0,0,0,0">
                <w:txbxContent>
                  <w:p w14:paraId="4E625384" w14:textId="5CBDE485" w:rsidR="009B1036" w:rsidRDefault="005E4E6A" w:rsidP="00D35439">
                    <w:pPr>
                      <w:spacing w:line="245" w:lineRule="exact"/>
                      <w:ind w:left="5" w:right="5"/>
                      <w:jc w:val="center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spacing w:val="-2"/>
                      </w:rPr>
                      <w:t>LICEO</w:t>
                    </w:r>
                    <w:r>
                      <w:rPr>
                        <w:rFonts w:ascii="Calibri Light"/>
                        <w:spacing w:val="-6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DELLE</w:t>
                    </w:r>
                    <w:r>
                      <w:rPr>
                        <w:rFonts w:ascii="Calibri Light"/>
                        <w:spacing w:val="-8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SCIENZE</w:t>
                    </w:r>
                    <w:r>
                      <w:rPr>
                        <w:rFonts w:ascii="Calibri Light"/>
                        <w:spacing w:val="-8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UMANE</w:t>
                    </w:r>
                    <w:r>
                      <w:rPr>
                        <w:rFonts w:ascii="Calibri Light"/>
                        <w:spacing w:val="-7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-</w:t>
                    </w:r>
                    <w:r>
                      <w:rPr>
                        <w:rFonts w:ascii="Calibri Light"/>
                        <w:spacing w:val="-6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LICEO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ECONOMICO</w:t>
                    </w:r>
                    <w:r>
                      <w:rPr>
                        <w:rFonts w:ascii="Calibri Light"/>
                        <w:spacing w:val="-5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SOCIALE</w:t>
                    </w:r>
                    <w:r w:rsidR="00D35439">
                      <w:rPr>
                        <w:rFonts w:ascii="Calibri Light"/>
                        <w:spacing w:val="-2"/>
                      </w:rPr>
                      <w:t xml:space="preserve"> - </w:t>
                    </w:r>
                    <w:r>
                      <w:rPr>
                        <w:rFonts w:ascii="Calibri Light"/>
                        <w:spacing w:val="-2"/>
                      </w:rPr>
                      <w:t>LICEO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</w:rPr>
                      <w:t>LINGUISTICO</w:t>
                    </w:r>
                  </w:p>
                  <w:p w14:paraId="4E625385" w14:textId="77777777" w:rsidR="009B1036" w:rsidRDefault="005E4E6A">
                    <w:pPr>
                      <w:ind w:right="5"/>
                      <w:jc w:val="center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  <w:i/>
                        <w:spacing w:val="-2"/>
                      </w:rPr>
                      <w:t>“G.</w:t>
                    </w:r>
                    <w:r>
                      <w:rPr>
                        <w:rFonts w:ascii="Calibri Light" w:hAnsi="Calibri Light"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pacing w:val="-2"/>
                      </w:rPr>
                      <w:t>BIANCHI</w:t>
                    </w:r>
                    <w:r>
                      <w:rPr>
                        <w:rFonts w:ascii="Calibri Light" w:hAnsi="Calibri Light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pacing w:val="-2"/>
                      </w:rPr>
                      <w:t>DOTTULA”</w:t>
                    </w:r>
                    <w:r>
                      <w:rPr>
                        <w:rFonts w:ascii="Calibri Light" w:hAnsi="Calibri Light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pacing w:val="-4"/>
                      </w:rPr>
                      <w:t>BARI</w:t>
                    </w:r>
                  </w:p>
                  <w:p w14:paraId="4E625387" w14:textId="42ABBCB4" w:rsidR="009B1036" w:rsidRDefault="005E4E6A" w:rsidP="00FB47EB">
                    <w:pPr>
                      <w:spacing w:before="3" w:line="219" w:lineRule="exact"/>
                      <w:jc w:val="center"/>
                      <w:rPr>
                        <w:rFonts w:ascii="Calibri Light"/>
                        <w:sz w:val="18"/>
                      </w:rPr>
                    </w:pPr>
                    <w:r>
                      <w:rPr>
                        <w:rFonts w:ascii="Calibri Light"/>
                        <w:sz w:val="18"/>
                      </w:rPr>
                      <w:t>C.so</w:t>
                    </w:r>
                    <w:r>
                      <w:rPr>
                        <w:rFonts w:asci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z w:val="18"/>
                      </w:rPr>
                      <w:t>Mazzini,</w:t>
                    </w:r>
                    <w:r>
                      <w:rPr>
                        <w:rFonts w:ascii="Calibri Ligh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z w:val="18"/>
                      </w:rPr>
                      <w:t>114</w:t>
                    </w:r>
                    <w:r>
                      <w:rPr>
                        <w:rFonts w:ascii="Calibri Light"/>
                        <w:spacing w:val="78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z w:val="18"/>
                      </w:rPr>
                      <w:t>tel.</w:t>
                    </w:r>
                    <w:r>
                      <w:rPr>
                        <w:rFonts w:ascii="Calibri Ligh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  <w:sz w:val="18"/>
                      </w:rPr>
                      <w:t>080/5277835</w:t>
                    </w:r>
                    <w:r w:rsidR="00FB47EB">
                      <w:rPr>
                        <w:rFonts w:ascii="Calibri Light"/>
                        <w:spacing w:val="-2"/>
                        <w:sz w:val="18"/>
                      </w:rPr>
                      <w:t xml:space="preserve">     </w:t>
                    </w:r>
                    <w:r>
                      <w:rPr>
                        <w:rFonts w:ascii="Calibri Light"/>
                        <w:sz w:val="18"/>
                      </w:rPr>
                      <w:t>c.f.</w:t>
                    </w:r>
                    <w:r>
                      <w:rPr>
                        <w:rFonts w:asci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pacing w:val="-2"/>
                        <w:sz w:val="18"/>
                      </w:rPr>
                      <w:t>80023110721</w:t>
                    </w:r>
                  </w:p>
                  <w:p w14:paraId="4E625388" w14:textId="4F8DFCF9" w:rsidR="009B1036" w:rsidRDefault="005E4E6A">
                    <w:pPr>
                      <w:spacing w:before="1"/>
                      <w:ind w:left="1362" w:right="1363" w:hanging="3"/>
                      <w:jc w:val="center"/>
                      <w:rPr>
                        <w:rFonts w:ascii="Calibri Light"/>
                        <w:spacing w:val="-2"/>
                        <w:sz w:val="18"/>
                      </w:rPr>
                    </w:pPr>
                    <w:hyperlink r:id="rId4">
                      <w:r w:rsidRPr="00FB47EB">
                        <w:rPr>
                          <w:rFonts w:ascii="Calibri Light"/>
                          <w:spacing w:val="-2"/>
                          <w:sz w:val="18"/>
                        </w:rPr>
                        <w:t>www.liceobianchidottula.edu.it</w:t>
                      </w:r>
                    </w:hyperlink>
                    <w:r w:rsidRPr="00FB47EB">
                      <w:rPr>
                        <w:rFonts w:ascii="Calibri Light"/>
                        <w:sz w:val="18"/>
                      </w:rPr>
                      <w:t xml:space="preserve"> </w:t>
                    </w:r>
                    <w:hyperlink r:id="rId5">
                      <w:r w:rsidRPr="00FB47EB">
                        <w:rPr>
                          <w:rFonts w:ascii="Calibri Light"/>
                          <w:spacing w:val="-2"/>
                          <w:sz w:val="18"/>
                        </w:rPr>
                        <w:t>BAPM010001@ISTRUZIONE.IT</w:t>
                      </w:r>
                    </w:hyperlink>
                    <w:r w:rsidRPr="00FB47EB">
                      <w:rPr>
                        <w:rFonts w:ascii="Calibri Light"/>
                        <w:sz w:val="18"/>
                      </w:rPr>
                      <w:t xml:space="preserve"> </w:t>
                    </w:r>
                    <w:hyperlink r:id="rId6" w:history="1">
                      <w:r w:rsidR="00FB47EB" w:rsidRPr="00FB47EB">
                        <w:rPr>
                          <w:rStyle w:val="Collegamentoipertestuale"/>
                          <w:rFonts w:ascii="Calibri Light"/>
                          <w:color w:val="auto"/>
                          <w:spacing w:val="-2"/>
                          <w:sz w:val="18"/>
                          <w:u w:val="none"/>
                        </w:rPr>
                        <w:t>BAPM010001@PEC.ISTRUZIONE.IT</w:t>
                      </w:r>
                    </w:hyperlink>
                    <w:r w:rsidR="00D35439">
                      <w:rPr>
                        <w:rFonts w:ascii="Calibri Light"/>
                        <w:spacing w:val="-2"/>
                        <w:sz w:val="18"/>
                      </w:rPr>
                      <w:t xml:space="preserve"> </w:t>
                    </w:r>
                  </w:p>
                  <w:p w14:paraId="3C4CC542" w14:textId="77777777" w:rsidR="000E7E77" w:rsidRDefault="000E7E77" w:rsidP="000E7E77">
                    <w:pPr>
                      <w:spacing w:before="1"/>
                      <w:ind w:right="-3" w:hanging="3"/>
                      <w:jc w:val="center"/>
                      <w:rPr>
                        <w:bCs/>
                        <w:position w:val="-1"/>
                        <w:sz w:val="20"/>
                        <w:szCs w:val="20"/>
                      </w:rPr>
                    </w:pPr>
                  </w:p>
                  <w:p w14:paraId="10E580E1" w14:textId="11F3428D" w:rsidR="00D35439" w:rsidRPr="000E7E77" w:rsidRDefault="00D35439" w:rsidP="00D35439">
                    <w:pPr>
                      <w:spacing w:before="1"/>
                      <w:ind w:right="-3" w:hanging="3"/>
                      <w:jc w:val="center"/>
                      <w:rPr>
                        <w:bCs/>
                        <w:position w:val="-1"/>
                        <w:sz w:val="20"/>
                        <w:szCs w:val="20"/>
                      </w:rPr>
                    </w:pPr>
                    <w:r w:rsidRPr="000E7E77">
                      <w:rPr>
                        <w:bCs/>
                        <w:position w:val="-1"/>
                        <w:sz w:val="20"/>
                        <w:szCs w:val="20"/>
                      </w:rPr>
                      <w:t>Missione 4: Istruzione e ricerca - Investimento 1.4. “</w:t>
                    </w:r>
                    <w:r w:rsidRPr="000E7E77">
                      <w:rPr>
                        <w:bCs/>
                        <w:i/>
                        <w:position w:val="-1"/>
                        <w:sz w:val="20"/>
                        <w:szCs w:val="20"/>
                      </w:rPr>
                      <w:t>Intervento straordinario finalizzato alla riduzione dei divari territoriali nel I e II ciclo della scuola secondaria e alla lotta alla dispersione scolastica</w:t>
                    </w:r>
                    <w:r w:rsidRPr="000E7E77">
                      <w:rPr>
                        <w:bCs/>
                        <w:position w:val="-1"/>
                        <w:sz w:val="20"/>
                        <w:szCs w:val="20"/>
                      </w:rPr>
                      <w:t>”</w:t>
                    </w:r>
                  </w:p>
                  <w:p w14:paraId="7EADD51B" w14:textId="105C3CD7" w:rsidR="00A27A1B" w:rsidRPr="000E7E77" w:rsidRDefault="00D35439" w:rsidP="00D35439">
                    <w:pPr>
                      <w:spacing w:before="1"/>
                      <w:ind w:right="-3" w:hanging="3"/>
                      <w:jc w:val="center"/>
                      <w:rPr>
                        <w:bCs/>
                        <w:position w:val="-1"/>
                        <w:sz w:val="20"/>
                        <w:szCs w:val="20"/>
                      </w:rPr>
                    </w:pPr>
                    <w:r w:rsidRPr="000E7E77">
                      <w:rPr>
                        <w:bCs/>
                        <w:position w:val="-1"/>
                        <w:sz w:val="20"/>
                        <w:szCs w:val="20"/>
                      </w:rPr>
                      <w:t xml:space="preserve">Codice M4C1I1.4-2024-1322-P-49589 finanziato dall’Unione europea – Next Generation EU  </w:t>
                    </w:r>
                  </w:p>
                  <w:p w14:paraId="494DA41B" w14:textId="24D446D3" w:rsidR="00D35439" w:rsidRPr="000E7E77" w:rsidRDefault="00D35439" w:rsidP="00D35439">
                    <w:pPr>
                      <w:spacing w:before="1"/>
                      <w:ind w:right="-3" w:hanging="3"/>
                      <w:jc w:val="center"/>
                      <w:rPr>
                        <w:rFonts w:ascii="Calibri Light"/>
                        <w:bCs/>
                        <w:sz w:val="20"/>
                        <w:szCs w:val="20"/>
                      </w:rPr>
                    </w:pPr>
                    <w:r w:rsidRPr="000E7E77">
                      <w:rPr>
                        <w:bCs/>
                        <w:color w:val="000000"/>
                        <w:position w:val="-1"/>
                        <w:sz w:val="20"/>
                        <w:szCs w:val="20"/>
                      </w:rPr>
                      <w:t>CUP:</w:t>
                    </w:r>
                    <w:r w:rsidRPr="000E7E77">
                      <w:rPr>
                        <w:bCs/>
                        <w:sz w:val="20"/>
                        <w:szCs w:val="20"/>
                        <w:lang w:eastAsia="it-IT"/>
                      </w:rPr>
                      <w:t xml:space="preserve"> </w:t>
                    </w:r>
                    <w:r w:rsidRPr="000E7E77">
                      <w:rPr>
                        <w:bCs/>
                        <w:color w:val="000000"/>
                        <w:position w:val="-1"/>
                        <w:sz w:val="20"/>
                        <w:szCs w:val="20"/>
                      </w:rPr>
                      <w:t>H94D21000590006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4E62537A" wp14:editId="78228738">
          <wp:simplePos x="0" y="0"/>
          <wp:positionH relativeFrom="margin">
            <wp:align>right</wp:align>
          </wp:positionH>
          <wp:positionV relativeFrom="page">
            <wp:posOffset>467360</wp:posOffset>
          </wp:positionV>
          <wp:extent cx="6120130" cy="1041479"/>
          <wp:effectExtent l="0" t="0" r="0" b="6350"/>
          <wp:wrapNone/>
          <wp:docPr id="119166763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4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eastAsia="Calibri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Times New Roman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Cs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pStyle w:val="Comma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multilevel"/>
    <w:tmpl w:val="0AF46CC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3045DF9"/>
    <w:multiLevelType w:val="hybridMultilevel"/>
    <w:tmpl w:val="E0D25DF0"/>
    <w:lvl w:ilvl="0" w:tplc="1E922CE8">
      <w:numFmt w:val="bullet"/>
      <w:lvlText w:val="-"/>
      <w:lvlJc w:val="left"/>
      <w:pPr>
        <w:ind w:left="258" w:hanging="1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40E032">
      <w:numFmt w:val="bullet"/>
      <w:lvlText w:val="•"/>
      <w:lvlJc w:val="left"/>
      <w:pPr>
        <w:ind w:left="1268" w:hanging="119"/>
      </w:pPr>
      <w:rPr>
        <w:rFonts w:hint="default"/>
        <w:lang w:val="it-IT" w:eastAsia="en-US" w:bidi="ar-SA"/>
      </w:rPr>
    </w:lvl>
    <w:lvl w:ilvl="2" w:tplc="93001576">
      <w:numFmt w:val="bullet"/>
      <w:lvlText w:val="•"/>
      <w:lvlJc w:val="left"/>
      <w:pPr>
        <w:ind w:left="2277" w:hanging="119"/>
      </w:pPr>
      <w:rPr>
        <w:rFonts w:hint="default"/>
        <w:lang w:val="it-IT" w:eastAsia="en-US" w:bidi="ar-SA"/>
      </w:rPr>
    </w:lvl>
    <w:lvl w:ilvl="3" w:tplc="C4126BCE">
      <w:numFmt w:val="bullet"/>
      <w:lvlText w:val="•"/>
      <w:lvlJc w:val="left"/>
      <w:pPr>
        <w:ind w:left="3286" w:hanging="119"/>
      </w:pPr>
      <w:rPr>
        <w:rFonts w:hint="default"/>
        <w:lang w:val="it-IT" w:eastAsia="en-US" w:bidi="ar-SA"/>
      </w:rPr>
    </w:lvl>
    <w:lvl w:ilvl="4" w:tplc="42342862">
      <w:numFmt w:val="bullet"/>
      <w:lvlText w:val="•"/>
      <w:lvlJc w:val="left"/>
      <w:pPr>
        <w:ind w:left="4295" w:hanging="119"/>
      </w:pPr>
      <w:rPr>
        <w:rFonts w:hint="default"/>
        <w:lang w:val="it-IT" w:eastAsia="en-US" w:bidi="ar-SA"/>
      </w:rPr>
    </w:lvl>
    <w:lvl w:ilvl="5" w:tplc="8FE49224">
      <w:numFmt w:val="bullet"/>
      <w:lvlText w:val="•"/>
      <w:lvlJc w:val="left"/>
      <w:pPr>
        <w:ind w:left="5304" w:hanging="119"/>
      </w:pPr>
      <w:rPr>
        <w:rFonts w:hint="default"/>
        <w:lang w:val="it-IT" w:eastAsia="en-US" w:bidi="ar-SA"/>
      </w:rPr>
    </w:lvl>
    <w:lvl w:ilvl="6" w:tplc="E8E67B0A">
      <w:numFmt w:val="bullet"/>
      <w:lvlText w:val="•"/>
      <w:lvlJc w:val="left"/>
      <w:pPr>
        <w:ind w:left="6313" w:hanging="119"/>
      </w:pPr>
      <w:rPr>
        <w:rFonts w:hint="default"/>
        <w:lang w:val="it-IT" w:eastAsia="en-US" w:bidi="ar-SA"/>
      </w:rPr>
    </w:lvl>
    <w:lvl w:ilvl="7" w:tplc="B60A3C88">
      <w:numFmt w:val="bullet"/>
      <w:lvlText w:val="•"/>
      <w:lvlJc w:val="left"/>
      <w:pPr>
        <w:ind w:left="7321" w:hanging="119"/>
      </w:pPr>
      <w:rPr>
        <w:rFonts w:hint="default"/>
        <w:lang w:val="it-IT" w:eastAsia="en-US" w:bidi="ar-SA"/>
      </w:rPr>
    </w:lvl>
    <w:lvl w:ilvl="8" w:tplc="A2925640">
      <w:numFmt w:val="bullet"/>
      <w:lvlText w:val="•"/>
      <w:lvlJc w:val="left"/>
      <w:pPr>
        <w:ind w:left="8330" w:hanging="119"/>
      </w:pPr>
      <w:rPr>
        <w:rFonts w:hint="default"/>
        <w:lang w:val="it-IT" w:eastAsia="en-US" w:bidi="ar-SA"/>
      </w:rPr>
    </w:lvl>
  </w:abstractNum>
  <w:abstractNum w:abstractNumId="17" w15:restartNumberingAfterBreak="0">
    <w:nsid w:val="07E334D3"/>
    <w:multiLevelType w:val="multilevel"/>
    <w:tmpl w:val="A1689468"/>
    <w:lvl w:ilvl="0">
      <w:start w:val="1"/>
      <w:numFmt w:val="lowerLetter"/>
      <w:lvlText w:val="%1)"/>
      <w:lvlJc w:val="left"/>
      <w:pPr>
        <w:ind w:left="473" w:hanging="361"/>
      </w:pPr>
      <w:rPr>
        <w:rFonts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833" w:hanging="360"/>
      </w:pPr>
      <w:rPr>
        <w:rFonts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84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284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84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85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85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85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8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12713AFE"/>
    <w:multiLevelType w:val="hybridMultilevel"/>
    <w:tmpl w:val="D7543F6C"/>
    <w:lvl w:ilvl="0" w:tplc="A5C4B9E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17EF5D50"/>
    <w:multiLevelType w:val="hybridMultilevel"/>
    <w:tmpl w:val="6D3CFE70"/>
    <w:lvl w:ilvl="0" w:tplc="B38EE2CC">
      <w:start w:val="1"/>
      <w:numFmt w:val="decimal"/>
      <w:lvlText w:val="%1."/>
      <w:lvlJc w:val="left"/>
      <w:pPr>
        <w:ind w:left="942" w:hanging="360"/>
      </w:pPr>
      <w:rPr>
        <w:rFonts w:ascii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62" w:hanging="360"/>
      </w:pPr>
    </w:lvl>
    <w:lvl w:ilvl="2" w:tplc="0410001B" w:tentative="1">
      <w:start w:val="1"/>
      <w:numFmt w:val="lowerRoman"/>
      <w:lvlText w:val="%3."/>
      <w:lvlJc w:val="right"/>
      <w:pPr>
        <w:ind w:left="2382" w:hanging="180"/>
      </w:pPr>
    </w:lvl>
    <w:lvl w:ilvl="3" w:tplc="0410000F" w:tentative="1">
      <w:start w:val="1"/>
      <w:numFmt w:val="decimal"/>
      <w:lvlText w:val="%4."/>
      <w:lvlJc w:val="left"/>
      <w:pPr>
        <w:ind w:left="3102" w:hanging="360"/>
      </w:pPr>
    </w:lvl>
    <w:lvl w:ilvl="4" w:tplc="04100019" w:tentative="1">
      <w:start w:val="1"/>
      <w:numFmt w:val="lowerLetter"/>
      <w:lvlText w:val="%5."/>
      <w:lvlJc w:val="left"/>
      <w:pPr>
        <w:ind w:left="3822" w:hanging="360"/>
      </w:pPr>
    </w:lvl>
    <w:lvl w:ilvl="5" w:tplc="0410001B" w:tentative="1">
      <w:start w:val="1"/>
      <w:numFmt w:val="lowerRoman"/>
      <w:lvlText w:val="%6."/>
      <w:lvlJc w:val="right"/>
      <w:pPr>
        <w:ind w:left="4542" w:hanging="180"/>
      </w:pPr>
    </w:lvl>
    <w:lvl w:ilvl="6" w:tplc="0410000F" w:tentative="1">
      <w:start w:val="1"/>
      <w:numFmt w:val="decimal"/>
      <w:lvlText w:val="%7."/>
      <w:lvlJc w:val="left"/>
      <w:pPr>
        <w:ind w:left="5262" w:hanging="360"/>
      </w:pPr>
    </w:lvl>
    <w:lvl w:ilvl="7" w:tplc="04100019" w:tentative="1">
      <w:start w:val="1"/>
      <w:numFmt w:val="lowerLetter"/>
      <w:lvlText w:val="%8."/>
      <w:lvlJc w:val="left"/>
      <w:pPr>
        <w:ind w:left="5982" w:hanging="360"/>
      </w:pPr>
    </w:lvl>
    <w:lvl w:ilvl="8" w:tplc="0410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0" w15:restartNumberingAfterBreak="0">
    <w:nsid w:val="2D000F4D"/>
    <w:multiLevelType w:val="hybridMultilevel"/>
    <w:tmpl w:val="446C64FC"/>
    <w:lvl w:ilvl="0" w:tplc="9B884082">
      <w:start w:val="2"/>
      <w:numFmt w:val="decimal"/>
      <w:lvlText w:val="%1)"/>
      <w:lvlJc w:val="left"/>
      <w:pPr>
        <w:ind w:left="50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F520D84">
      <w:start w:val="1"/>
      <w:numFmt w:val="lowerLetter"/>
      <w:lvlText w:val="%2)"/>
      <w:lvlJc w:val="left"/>
      <w:pPr>
        <w:ind w:left="424" w:hanging="378"/>
        <w:jc w:val="left"/>
      </w:pPr>
      <w:rPr>
        <w:rFonts w:hint="default"/>
        <w:spacing w:val="0"/>
        <w:w w:val="100"/>
        <w:lang w:val="it-IT" w:eastAsia="en-US" w:bidi="ar-SA"/>
      </w:rPr>
    </w:lvl>
    <w:lvl w:ilvl="2" w:tplc="FD763E1E">
      <w:numFmt w:val="bullet"/>
      <w:lvlText w:val="•"/>
      <w:lvlJc w:val="left"/>
      <w:pPr>
        <w:ind w:left="700" w:hanging="378"/>
      </w:pPr>
      <w:rPr>
        <w:rFonts w:hint="default"/>
        <w:lang w:val="it-IT" w:eastAsia="en-US" w:bidi="ar-SA"/>
      </w:rPr>
    </w:lvl>
    <w:lvl w:ilvl="3" w:tplc="94C4BD78">
      <w:numFmt w:val="bullet"/>
      <w:lvlText w:val="•"/>
      <w:lvlJc w:val="left"/>
      <w:pPr>
        <w:ind w:left="1906" w:hanging="378"/>
      </w:pPr>
      <w:rPr>
        <w:rFonts w:hint="default"/>
        <w:lang w:val="it-IT" w:eastAsia="en-US" w:bidi="ar-SA"/>
      </w:rPr>
    </w:lvl>
    <w:lvl w:ilvl="4" w:tplc="34B697FC">
      <w:numFmt w:val="bullet"/>
      <w:lvlText w:val="•"/>
      <w:lvlJc w:val="left"/>
      <w:pPr>
        <w:ind w:left="3112" w:hanging="378"/>
      </w:pPr>
      <w:rPr>
        <w:rFonts w:hint="default"/>
        <w:lang w:val="it-IT" w:eastAsia="en-US" w:bidi="ar-SA"/>
      </w:rPr>
    </w:lvl>
    <w:lvl w:ilvl="5" w:tplc="099CE6A6">
      <w:numFmt w:val="bullet"/>
      <w:lvlText w:val="•"/>
      <w:lvlJc w:val="left"/>
      <w:pPr>
        <w:ind w:left="4318" w:hanging="378"/>
      </w:pPr>
      <w:rPr>
        <w:rFonts w:hint="default"/>
        <w:lang w:val="it-IT" w:eastAsia="en-US" w:bidi="ar-SA"/>
      </w:rPr>
    </w:lvl>
    <w:lvl w:ilvl="6" w:tplc="32041D5E">
      <w:numFmt w:val="bullet"/>
      <w:lvlText w:val="•"/>
      <w:lvlJc w:val="left"/>
      <w:pPr>
        <w:ind w:left="5524" w:hanging="378"/>
      </w:pPr>
      <w:rPr>
        <w:rFonts w:hint="default"/>
        <w:lang w:val="it-IT" w:eastAsia="en-US" w:bidi="ar-SA"/>
      </w:rPr>
    </w:lvl>
    <w:lvl w:ilvl="7" w:tplc="E2021898">
      <w:numFmt w:val="bullet"/>
      <w:lvlText w:val="•"/>
      <w:lvlJc w:val="left"/>
      <w:pPr>
        <w:ind w:left="6730" w:hanging="378"/>
      </w:pPr>
      <w:rPr>
        <w:rFonts w:hint="default"/>
        <w:lang w:val="it-IT" w:eastAsia="en-US" w:bidi="ar-SA"/>
      </w:rPr>
    </w:lvl>
    <w:lvl w:ilvl="8" w:tplc="C114A91C">
      <w:numFmt w:val="bullet"/>
      <w:lvlText w:val="•"/>
      <w:lvlJc w:val="left"/>
      <w:pPr>
        <w:ind w:left="7936" w:hanging="378"/>
      </w:pPr>
      <w:rPr>
        <w:rFonts w:hint="default"/>
        <w:lang w:val="it-IT" w:eastAsia="en-US" w:bidi="ar-SA"/>
      </w:rPr>
    </w:lvl>
  </w:abstractNum>
  <w:abstractNum w:abstractNumId="21" w15:restartNumberingAfterBreak="0">
    <w:nsid w:val="47B53656"/>
    <w:multiLevelType w:val="hybridMultilevel"/>
    <w:tmpl w:val="A2DE94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83EE3"/>
    <w:multiLevelType w:val="hybridMultilevel"/>
    <w:tmpl w:val="91E8F1A0"/>
    <w:lvl w:ilvl="0" w:tplc="071E7518">
      <w:start w:val="2"/>
      <w:numFmt w:val="decimal"/>
      <w:lvlText w:val="%1)"/>
      <w:lvlJc w:val="left"/>
      <w:pPr>
        <w:ind w:left="501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16452A">
      <w:start w:val="1"/>
      <w:numFmt w:val="lowerLetter"/>
      <w:lvlText w:val="%2)"/>
      <w:lvlJc w:val="left"/>
      <w:pPr>
        <w:ind w:left="424" w:hanging="378"/>
        <w:jc w:val="left"/>
      </w:pPr>
      <w:rPr>
        <w:rFonts w:hint="default"/>
        <w:spacing w:val="0"/>
        <w:w w:val="100"/>
        <w:lang w:val="it-IT" w:eastAsia="en-US" w:bidi="ar-SA"/>
      </w:rPr>
    </w:lvl>
    <w:lvl w:ilvl="2" w:tplc="AAB4477A">
      <w:numFmt w:val="bullet"/>
      <w:lvlText w:val="•"/>
      <w:lvlJc w:val="left"/>
      <w:pPr>
        <w:ind w:left="700" w:hanging="378"/>
      </w:pPr>
      <w:rPr>
        <w:rFonts w:hint="default"/>
        <w:lang w:val="it-IT" w:eastAsia="en-US" w:bidi="ar-SA"/>
      </w:rPr>
    </w:lvl>
    <w:lvl w:ilvl="3" w:tplc="6470888A">
      <w:numFmt w:val="bullet"/>
      <w:lvlText w:val="•"/>
      <w:lvlJc w:val="left"/>
      <w:pPr>
        <w:ind w:left="1906" w:hanging="378"/>
      </w:pPr>
      <w:rPr>
        <w:rFonts w:hint="default"/>
        <w:lang w:val="it-IT" w:eastAsia="en-US" w:bidi="ar-SA"/>
      </w:rPr>
    </w:lvl>
    <w:lvl w:ilvl="4" w:tplc="756C137C">
      <w:numFmt w:val="bullet"/>
      <w:lvlText w:val="•"/>
      <w:lvlJc w:val="left"/>
      <w:pPr>
        <w:ind w:left="3112" w:hanging="378"/>
      </w:pPr>
      <w:rPr>
        <w:rFonts w:hint="default"/>
        <w:lang w:val="it-IT" w:eastAsia="en-US" w:bidi="ar-SA"/>
      </w:rPr>
    </w:lvl>
    <w:lvl w:ilvl="5" w:tplc="DA687EC8">
      <w:numFmt w:val="bullet"/>
      <w:lvlText w:val="•"/>
      <w:lvlJc w:val="left"/>
      <w:pPr>
        <w:ind w:left="4318" w:hanging="378"/>
      </w:pPr>
      <w:rPr>
        <w:rFonts w:hint="default"/>
        <w:lang w:val="it-IT" w:eastAsia="en-US" w:bidi="ar-SA"/>
      </w:rPr>
    </w:lvl>
    <w:lvl w:ilvl="6" w:tplc="30EE688E">
      <w:numFmt w:val="bullet"/>
      <w:lvlText w:val="•"/>
      <w:lvlJc w:val="left"/>
      <w:pPr>
        <w:ind w:left="5524" w:hanging="378"/>
      </w:pPr>
      <w:rPr>
        <w:rFonts w:hint="default"/>
        <w:lang w:val="it-IT" w:eastAsia="en-US" w:bidi="ar-SA"/>
      </w:rPr>
    </w:lvl>
    <w:lvl w:ilvl="7" w:tplc="A24A9050">
      <w:numFmt w:val="bullet"/>
      <w:lvlText w:val="•"/>
      <w:lvlJc w:val="left"/>
      <w:pPr>
        <w:ind w:left="6730" w:hanging="378"/>
      </w:pPr>
      <w:rPr>
        <w:rFonts w:hint="default"/>
        <w:lang w:val="it-IT" w:eastAsia="en-US" w:bidi="ar-SA"/>
      </w:rPr>
    </w:lvl>
    <w:lvl w:ilvl="8" w:tplc="F7D6624E">
      <w:numFmt w:val="bullet"/>
      <w:lvlText w:val="•"/>
      <w:lvlJc w:val="left"/>
      <w:pPr>
        <w:ind w:left="7936" w:hanging="378"/>
      </w:pPr>
      <w:rPr>
        <w:rFonts w:hint="default"/>
        <w:lang w:val="it-IT" w:eastAsia="en-US" w:bidi="ar-SA"/>
      </w:rPr>
    </w:lvl>
  </w:abstractNum>
  <w:abstractNum w:abstractNumId="23" w15:restartNumberingAfterBreak="0">
    <w:nsid w:val="688872E1"/>
    <w:multiLevelType w:val="hybridMultilevel"/>
    <w:tmpl w:val="2A9618CC"/>
    <w:lvl w:ilvl="0" w:tplc="6DEA28E0">
      <w:start w:val="1"/>
      <w:numFmt w:val="decimal"/>
      <w:lvlText w:val="%1)"/>
      <w:lvlJc w:val="left"/>
      <w:pPr>
        <w:ind w:left="358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71BE4B42"/>
    <w:multiLevelType w:val="hybridMultilevel"/>
    <w:tmpl w:val="427842DA"/>
    <w:lvl w:ilvl="0" w:tplc="F1A290FC">
      <w:start w:val="1"/>
      <w:numFmt w:val="lowerLetter"/>
      <w:lvlText w:val="%1)"/>
      <w:lvlJc w:val="left"/>
      <w:pPr>
        <w:ind w:left="862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DD82790"/>
    <w:multiLevelType w:val="hybridMultilevel"/>
    <w:tmpl w:val="0FB6F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62284">
    <w:abstractNumId w:val="20"/>
  </w:num>
  <w:num w:numId="2" w16cid:durableId="427387740">
    <w:abstractNumId w:val="16"/>
  </w:num>
  <w:num w:numId="3" w16cid:durableId="1335690172">
    <w:abstractNumId w:val="23"/>
  </w:num>
  <w:num w:numId="4" w16cid:durableId="1077556786">
    <w:abstractNumId w:val="18"/>
  </w:num>
  <w:num w:numId="5" w16cid:durableId="137386532">
    <w:abstractNumId w:val="22"/>
  </w:num>
  <w:num w:numId="6" w16cid:durableId="728918421">
    <w:abstractNumId w:val="19"/>
  </w:num>
  <w:num w:numId="7" w16cid:durableId="1677881667">
    <w:abstractNumId w:val="1"/>
  </w:num>
  <w:num w:numId="8" w16cid:durableId="1632904488">
    <w:abstractNumId w:val="2"/>
  </w:num>
  <w:num w:numId="9" w16cid:durableId="481316318">
    <w:abstractNumId w:val="3"/>
  </w:num>
  <w:num w:numId="10" w16cid:durableId="306133525">
    <w:abstractNumId w:val="4"/>
  </w:num>
  <w:num w:numId="11" w16cid:durableId="2029720461">
    <w:abstractNumId w:val="5"/>
  </w:num>
  <w:num w:numId="12" w16cid:durableId="801003022">
    <w:abstractNumId w:val="6"/>
  </w:num>
  <w:num w:numId="13" w16cid:durableId="328605822">
    <w:abstractNumId w:val="7"/>
  </w:num>
  <w:num w:numId="14" w16cid:durableId="996807664">
    <w:abstractNumId w:val="8"/>
  </w:num>
  <w:num w:numId="15" w16cid:durableId="415438800">
    <w:abstractNumId w:val="9"/>
  </w:num>
  <w:num w:numId="16" w16cid:durableId="753284267">
    <w:abstractNumId w:val="10"/>
  </w:num>
  <w:num w:numId="17" w16cid:durableId="1327317679">
    <w:abstractNumId w:val="11"/>
  </w:num>
  <w:num w:numId="18" w16cid:durableId="1774786043">
    <w:abstractNumId w:val="12"/>
  </w:num>
  <w:num w:numId="19" w16cid:durableId="1849055172">
    <w:abstractNumId w:val="13"/>
  </w:num>
  <w:num w:numId="20" w16cid:durableId="935098002">
    <w:abstractNumId w:val="14"/>
  </w:num>
  <w:num w:numId="21" w16cid:durableId="266619780">
    <w:abstractNumId w:val="15"/>
  </w:num>
  <w:num w:numId="22" w16cid:durableId="475996184">
    <w:abstractNumId w:val="25"/>
  </w:num>
  <w:num w:numId="23" w16cid:durableId="993995316">
    <w:abstractNumId w:val="21"/>
  </w:num>
  <w:num w:numId="24" w16cid:durableId="1415056197">
    <w:abstractNumId w:val="17"/>
  </w:num>
  <w:num w:numId="25" w16cid:durableId="1057706993">
    <w:abstractNumId w:val="0"/>
  </w:num>
  <w:num w:numId="26" w16cid:durableId="8283240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6"/>
    <w:rsid w:val="0002011C"/>
    <w:rsid w:val="0002233E"/>
    <w:rsid w:val="00023322"/>
    <w:rsid w:val="00054FF4"/>
    <w:rsid w:val="0007244A"/>
    <w:rsid w:val="00084680"/>
    <w:rsid w:val="000A33C0"/>
    <w:rsid w:val="000B0674"/>
    <w:rsid w:val="000C6385"/>
    <w:rsid w:val="000E7E77"/>
    <w:rsid w:val="000F65D6"/>
    <w:rsid w:val="00110721"/>
    <w:rsid w:val="00121770"/>
    <w:rsid w:val="0013749B"/>
    <w:rsid w:val="00162DFF"/>
    <w:rsid w:val="00171958"/>
    <w:rsid w:val="001747F9"/>
    <w:rsid w:val="00186960"/>
    <w:rsid w:val="00191B0B"/>
    <w:rsid w:val="001B0A40"/>
    <w:rsid w:val="001B20F8"/>
    <w:rsid w:val="001E1673"/>
    <w:rsid w:val="001E6817"/>
    <w:rsid w:val="001E7E5B"/>
    <w:rsid w:val="001F5324"/>
    <w:rsid w:val="001F79F6"/>
    <w:rsid w:val="002021D6"/>
    <w:rsid w:val="0021131B"/>
    <w:rsid w:val="00271BC2"/>
    <w:rsid w:val="002775EE"/>
    <w:rsid w:val="00282D31"/>
    <w:rsid w:val="00282E4B"/>
    <w:rsid w:val="00291BA3"/>
    <w:rsid w:val="00293922"/>
    <w:rsid w:val="002B607E"/>
    <w:rsid w:val="002F6735"/>
    <w:rsid w:val="00306F6E"/>
    <w:rsid w:val="003153C0"/>
    <w:rsid w:val="00334D44"/>
    <w:rsid w:val="00346170"/>
    <w:rsid w:val="00371832"/>
    <w:rsid w:val="00392F80"/>
    <w:rsid w:val="00397CF7"/>
    <w:rsid w:val="003A5016"/>
    <w:rsid w:val="003F7C9D"/>
    <w:rsid w:val="00403AC7"/>
    <w:rsid w:val="00411308"/>
    <w:rsid w:val="00421067"/>
    <w:rsid w:val="00422B97"/>
    <w:rsid w:val="00436CC5"/>
    <w:rsid w:val="0044475B"/>
    <w:rsid w:val="00444D67"/>
    <w:rsid w:val="00454228"/>
    <w:rsid w:val="0045508D"/>
    <w:rsid w:val="00463460"/>
    <w:rsid w:val="004D39FB"/>
    <w:rsid w:val="004E28B0"/>
    <w:rsid w:val="004E3638"/>
    <w:rsid w:val="004E4F4B"/>
    <w:rsid w:val="004F14AE"/>
    <w:rsid w:val="004F206E"/>
    <w:rsid w:val="00504FAD"/>
    <w:rsid w:val="005165D1"/>
    <w:rsid w:val="005322CA"/>
    <w:rsid w:val="0053294D"/>
    <w:rsid w:val="00536ED8"/>
    <w:rsid w:val="005529FF"/>
    <w:rsid w:val="00552DA9"/>
    <w:rsid w:val="00553051"/>
    <w:rsid w:val="0055468E"/>
    <w:rsid w:val="00580F4B"/>
    <w:rsid w:val="00595DCD"/>
    <w:rsid w:val="005979F5"/>
    <w:rsid w:val="005B34F2"/>
    <w:rsid w:val="005E3B81"/>
    <w:rsid w:val="005E499F"/>
    <w:rsid w:val="005E4E6A"/>
    <w:rsid w:val="005F732A"/>
    <w:rsid w:val="00610AC3"/>
    <w:rsid w:val="00611AFA"/>
    <w:rsid w:val="00612F73"/>
    <w:rsid w:val="00626E0C"/>
    <w:rsid w:val="006937CE"/>
    <w:rsid w:val="00696E7F"/>
    <w:rsid w:val="006A2F58"/>
    <w:rsid w:val="006C0C84"/>
    <w:rsid w:val="006C7CCC"/>
    <w:rsid w:val="006D0287"/>
    <w:rsid w:val="006F7A6B"/>
    <w:rsid w:val="00700266"/>
    <w:rsid w:val="007234F1"/>
    <w:rsid w:val="0073546D"/>
    <w:rsid w:val="00757422"/>
    <w:rsid w:val="00760D52"/>
    <w:rsid w:val="0076378A"/>
    <w:rsid w:val="00786743"/>
    <w:rsid w:val="007A17D1"/>
    <w:rsid w:val="007B7A25"/>
    <w:rsid w:val="007C51CB"/>
    <w:rsid w:val="00811608"/>
    <w:rsid w:val="0081448F"/>
    <w:rsid w:val="00816913"/>
    <w:rsid w:val="00820EA1"/>
    <w:rsid w:val="00843EFF"/>
    <w:rsid w:val="00851142"/>
    <w:rsid w:val="0086015A"/>
    <w:rsid w:val="008668EB"/>
    <w:rsid w:val="00872040"/>
    <w:rsid w:val="00885424"/>
    <w:rsid w:val="008856F7"/>
    <w:rsid w:val="008902D8"/>
    <w:rsid w:val="008A2672"/>
    <w:rsid w:val="008A5235"/>
    <w:rsid w:val="008B78C3"/>
    <w:rsid w:val="008E0171"/>
    <w:rsid w:val="008F401B"/>
    <w:rsid w:val="00906E34"/>
    <w:rsid w:val="00915E21"/>
    <w:rsid w:val="009318FA"/>
    <w:rsid w:val="00962C56"/>
    <w:rsid w:val="00972D56"/>
    <w:rsid w:val="00976D85"/>
    <w:rsid w:val="00981030"/>
    <w:rsid w:val="00981CC7"/>
    <w:rsid w:val="009A248A"/>
    <w:rsid w:val="009A28AD"/>
    <w:rsid w:val="009B1036"/>
    <w:rsid w:val="009B3EC4"/>
    <w:rsid w:val="009E4E48"/>
    <w:rsid w:val="00A01BAF"/>
    <w:rsid w:val="00A05E9C"/>
    <w:rsid w:val="00A239E9"/>
    <w:rsid w:val="00A27A1B"/>
    <w:rsid w:val="00A43D78"/>
    <w:rsid w:val="00A570FC"/>
    <w:rsid w:val="00A71E5C"/>
    <w:rsid w:val="00A82F25"/>
    <w:rsid w:val="00A86025"/>
    <w:rsid w:val="00A91AE5"/>
    <w:rsid w:val="00AA21C9"/>
    <w:rsid w:val="00AD1CF4"/>
    <w:rsid w:val="00AD2D48"/>
    <w:rsid w:val="00AE1C05"/>
    <w:rsid w:val="00AF70C6"/>
    <w:rsid w:val="00B22099"/>
    <w:rsid w:val="00B273E0"/>
    <w:rsid w:val="00B33297"/>
    <w:rsid w:val="00B639F5"/>
    <w:rsid w:val="00B77ABA"/>
    <w:rsid w:val="00B80F8E"/>
    <w:rsid w:val="00B97CD5"/>
    <w:rsid w:val="00BA5C3E"/>
    <w:rsid w:val="00BA5E03"/>
    <w:rsid w:val="00BC6F3D"/>
    <w:rsid w:val="00BE2727"/>
    <w:rsid w:val="00C03D8D"/>
    <w:rsid w:val="00C07A2D"/>
    <w:rsid w:val="00C20B13"/>
    <w:rsid w:val="00C3587C"/>
    <w:rsid w:val="00C462B5"/>
    <w:rsid w:val="00C51175"/>
    <w:rsid w:val="00C522D6"/>
    <w:rsid w:val="00C5261A"/>
    <w:rsid w:val="00C5270C"/>
    <w:rsid w:val="00C5504A"/>
    <w:rsid w:val="00C62061"/>
    <w:rsid w:val="00C67776"/>
    <w:rsid w:val="00C84343"/>
    <w:rsid w:val="00CA200F"/>
    <w:rsid w:val="00CB2DF3"/>
    <w:rsid w:val="00CB5E2F"/>
    <w:rsid w:val="00CD1A9D"/>
    <w:rsid w:val="00CE3642"/>
    <w:rsid w:val="00D146B8"/>
    <w:rsid w:val="00D25DF2"/>
    <w:rsid w:val="00D35439"/>
    <w:rsid w:val="00D4334B"/>
    <w:rsid w:val="00D62C0E"/>
    <w:rsid w:val="00D75B81"/>
    <w:rsid w:val="00DB0089"/>
    <w:rsid w:val="00DB227B"/>
    <w:rsid w:val="00DC0307"/>
    <w:rsid w:val="00DE6F82"/>
    <w:rsid w:val="00E13366"/>
    <w:rsid w:val="00E21362"/>
    <w:rsid w:val="00E428D8"/>
    <w:rsid w:val="00E42C37"/>
    <w:rsid w:val="00E504C1"/>
    <w:rsid w:val="00E72F60"/>
    <w:rsid w:val="00E83BA6"/>
    <w:rsid w:val="00E90B15"/>
    <w:rsid w:val="00EB2A1E"/>
    <w:rsid w:val="00EB43E9"/>
    <w:rsid w:val="00EC37AE"/>
    <w:rsid w:val="00EE2746"/>
    <w:rsid w:val="00EF2E7A"/>
    <w:rsid w:val="00F354A7"/>
    <w:rsid w:val="00F37D6F"/>
    <w:rsid w:val="00F55557"/>
    <w:rsid w:val="00F7734E"/>
    <w:rsid w:val="00F861CD"/>
    <w:rsid w:val="00F95AB7"/>
    <w:rsid w:val="00F95B00"/>
    <w:rsid w:val="00FA7375"/>
    <w:rsid w:val="00FB47EB"/>
    <w:rsid w:val="00FC1C89"/>
    <w:rsid w:val="00FE43C0"/>
    <w:rsid w:val="00FF0ECD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526B"/>
  <w15:docId w15:val="{57751851-84AC-4068-A675-1730450B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43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498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2145" w:right="2565"/>
      <w:jc w:val="center"/>
      <w:outlineLvl w:val="2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Titolo">
    <w:name w:val="Title"/>
    <w:basedOn w:val="Normale"/>
    <w:uiPriority w:val="10"/>
    <w:qFormat/>
    <w:pPr>
      <w:spacing w:before="93"/>
      <w:ind w:left="6703"/>
    </w:pPr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707" w:hanging="567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4210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06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10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067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2106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1067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EC37AE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37AE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A01BAF"/>
  </w:style>
  <w:style w:type="character" w:styleId="Enfasigrassetto">
    <w:name w:val="Strong"/>
    <w:basedOn w:val="Carpredefinitoparagrafo"/>
    <w:uiPriority w:val="22"/>
    <w:qFormat/>
    <w:rsid w:val="004D39FB"/>
    <w:rPr>
      <w:b/>
      <w:bCs/>
    </w:rPr>
  </w:style>
  <w:style w:type="paragraph" w:customStyle="1" w:styleId="Default">
    <w:name w:val="Default"/>
    <w:rsid w:val="004E36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73546D"/>
    <w:pPr>
      <w:widowControl/>
      <w:suppressAutoHyphens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a">
    <w:name w:val="Comma"/>
    <w:basedOn w:val="Paragrafoelenco"/>
    <w:rsid w:val="0073546D"/>
    <w:pPr>
      <w:widowControl/>
      <w:numPr>
        <w:numId w:val="14"/>
      </w:numPr>
      <w:autoSpaceDE/>
      <w:autoSpaceDN/>
      <w:spacing w:after="240"/>
      <w:contextualSpacing/>
      <w:jc w:val="both"/>
    </w:pPr>
    <w:rPr>
      <w:lang w:eastAsia="zh-CN"/>
    </w:rPr>
  </w:style>
  <w:style w:type="paragraph" w:customStyle="1" w:styleId="NormaleWeb1">
    <w:name w:val="Normale (Web)1"/>
    <w:basedOn w:val="Normale"/>
    <w:rsid w:val="00E21362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PM010001@PEC.ISTRUZIONE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BAPM010001@ISTRUZIONE.IT" TargetMode="External"/><Relationship Id="rId1" Type="http://schemas.openxmlformats.org/officeDocument/2006/relationships/hyperlink" Target="http://www.liceobianchidottula.edu.it/" TargetMode="External"/><Relationship Id="rId6" Type="http://schemas.openxmlformats.org/officeDocument/2006/relationships/hyperlink" Target="mailto:BAPM010001@PEC.ISTRUZIONE.IT" TargetMode="External"/><Relationship Id="rId5" Type="http://schemas.openxmlformats.org/officeDocument/2006/relationships/hyperlink" Target="mailto:BAPM010001@ISTRUZIONE.IT" TargetMode="External"/><Relationship Id="rId4" Type="http://schemas.openxmlformats.org/officeDocument/2006/relationships/hyperlink" Target="http://www.liceobianchidottul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Luigia Pugliese</dc:creator>
  <cp:lastModifiedBy>Lia De Marco</cp:lastModifiedBy>
  <cp:revision>165</cp:revision>
  <cp:lastPrinted>2024-12-24T13:37:00Z</cp:lastPrinted>
  <dcterms:created xsi:type="dcterms:W3CDTF">2024-12-23T18:08:00Z</dcterms:created>
  <dcterms:modified xsi:type="dcterms:W3CDTF">2025-01-08T18:15:00Z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2016</vt:lpwstr>
  </property>
</Properties>
</file>